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5" w:rsidRPr="00AA02F6" w:rsidRDefault="00AA02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AA02F6">
        <w:rPr>
          <w:lang w:val="ru-RU"/>
        </w:rPr>
        <w:br/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</w:p>
    <w:p w:rsidR="00A57535" w:rsidRPr="00AA02F6" w:rsidRDefault="00A575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535" w:rsidRPr="00AA02F6" w:rsidRDefault="00AA02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10.1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24.02.2021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18,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: ___________________________,</w:t>
      </w:r>
      <w:proofErr w:type="gramEnd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, __________________________ (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57535" w:rsidRDefault="00AA02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 w:rsidR="00A57535" w:rsidRDefault="00AA02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A57535" w:rsidRDefault="00AA02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57535" w:rsidRDefault="00AA02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A57535" w:rsidRPr="00AA02F6" w:rsidRDefault="00AA02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дан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7535" w:rsidRDefault="00AA02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:rsidR="00A57535" w:rsidRDefault="00AA02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A57535" w:rsidRDefault="00AA02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 w:rsidR="00A57535" w:rsidRPr="00AA02F6" w:rsidRDefault="00AA02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Одноклассники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адресам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: ______________________, ___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___________________.</w:t>
      </w:r>
    </w:p>
    <w:p w:rsidR="00A57535" w:rsidRPr="00AA02F6" w:rsidRDefault="00AA02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7535" w:rsidRPr="00AA02F6" w:rsidRDefault="00AA02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proofErr w:type="gramStart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A02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__________________________.</w:t>
      </w:r>
    </w:p>
    <w:p w:rsidR="00A57535" w:rsidRPr="00AA02F6" w:rsidRDefault="00A575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A575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535" w:rsidRDefault="00AA02F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535" w:rsidRDefault="00AA02F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535" w:rsidRDefault="00AA02F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57535" w:rsidRDefault="00A57535"/>
    <w:sectPr w:rsidR="00A57535">
      <w:pgSz w:w="11907" w:h="16839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700"/>
    <w:multiLevelType w:val="hybridMultilevel"/>
    <w:tmpl w:val="571E7A98"/>
    <w:lvl w:ilvl="0" w:tplc="39636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7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D7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44B3A"/>
    <w:multiLevelType w:val="hybridMultilevel"/>
    <w:tmpl w:val="68B08728"/>
    <w:lvl w:ilvl="0" w:tplc="62847365">
      <w:start w:val="1"/>
      <w:numFmt w:val="decimal"/>
      <w:lvlText w:val="%1."/>
      <w:lvlJc w:val="left"/>
      <w:pPr>
        <w:ind w:left="720" w:hanging="360"/>
      </w:pPr>
    </w:lvl>
    <w:lvl w:ilvl="1" w:tplc="62847365" w:tentative="1">
      <w:start w:val="1"/>
      <w:numFmt w:val="lowerLetter"/>
      <w:lvlText w:val="%2."/>
      <w:lvlJc w:val="left"/>
      <w:pPr>
        <w:ind w:left="1440" w:hanging="360"/>
      </w:pPr>
    </w:lvl>
    <w:lvl w:ilvl="2" w:tplc="62847365" w:tentative="1">
      <w:start w:val="1"/>
      <w:numFmt w:val="lowerRoman"/>
      <w:lvlText w:val="%3."/>
      <w:lvlJc w:val="right"/>
      <w:pPr>
        <w:ind w:left="2160" w:hanging="180"/>
      </w:pPr>
    </w:lvl>
    <w:lvl w:ilvl="3" w:tplc="62847365" w:tentative="1">
      <w:start w:val="1"/>
      <w:numFmt w:val="decimal"/>
      <w:lvlText w:val="%4."/>
      <w:lvlJc w:val="left"/>
      <w:pPr>
        <w:ind w:left="2880" w:hanging="360"/>
      </w:pPr>
    </w:lvl>
    <w:lvl w:ilvl="4" w:tplc="62847365" w:tentative="1">
      <w:start w:val="1"/>
      <w:numFmt w:val="lowerLetter"/>
      <w:lvlText w:val="%5."/>
      <w:lvlJc w:val="left"/>
      <w:pPr>
        <w:ind w:left="3600" w:hanging="360"/>
      </w:pPr>
    </w:lvl>
    <w:lvl w:ilvl="5" w:tplc="62847365" w:tentative="1">
      <w:start w:val="1"/>
      <w:numFmt w:val="lowerRoman"/>
      <w:lvlText w:val="%6."/>
      <w:lvlJc w:val="right"/>
      <w:pPr>
        <w:ind w:left="4320" w:hanging="180"/>
      </w:pPr>
    </w:lvl>
    <w:lvl w:ilvl="6" w:tplc="62847365" w:tentative="1">
      <w:start w:val="1"/>
      <w:numFmt w:val="decimal"/>
      <w:lvlText w:val="%7."/>
      <w:lvlJc w:val="left"/>
      <w:pPr>
        <w:ind w:left="5040" w:hanging="360"/>
      </w:pPr>
    </w:lvl>
    <w:lvl w:ilvl="7" w:tplc="62847365" w:tentative="1">
      <w:start w:val="1"/>
      <w:numFmt w:val="lowerLetter"/>
      <w:lvlText w:val="%8."/>
      <w:lvlJc w:val="left"/>
      <w:pPr>
        <w:ind w:left="5760" w:hanging="360"/>
      </w:pPr>
    </w:lvl>
    <w:lvl w:ilvl="8" w:tplc="6284736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57535"/>
    <w:rsid w:val="00AA02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947027257" Type="http://schemas.microsoft.com/office/2011/relationships/commentsExtended" Target="commentsExtended.xml"/><Relationship Id="rId4" Type="http://schemas.openxmlformats.org/officeDocument/2006/relationships/settings" Target="settings.xml"/><Relationship Id="rId454681671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2024-02-09T05:00:00Z</dcterms:modified>
</cp:coreProperties>
</file>