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58" w:rsidRPr="002236C6" w:rsidRDefault="00223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B1F17" w:rsidRPr="00223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ОГЛАСИЕ</w:t>
      </w:r>
    </w:p>
    <w:p w:rsidR="00301958" w:rsidRPr="002236C6" w:rsidRDefault="005B1F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  <w:r w:rsidRPr="002236C6">
        <w:rPr>
          <w:lang w:val="ru-RU"/>
        </w:rPr>
        <w:br/>
      </w:r>
      <w:r w:rsidRPr="00223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его родителя (законного представителя)</w:t>
      </w:r>
    </w:p>
    <w:p w:rsidR="00301958" w:rsidRPr="002236C6" w:rsidRDefault="003019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Я, ________________________, проживающая по адресу: 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паспорт ____________, выдан ______________ года 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статьей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интересах и в интересах своего ребенка даю согласие ____________________________________________________________________________________________________________________ зарегистрированному по адресу: _________________________, ОГРН _____________, ИНН __________, на обработку моих персональных данных и моего ребенка, _________________________, проживающего по адресу: 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свидетельство о рождении: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 ____ № ______ </w:t>
      </w:r>
      <w:proofErr w:type="gramStart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301958" w:rsidRDefault="005B1F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:rsidR="00301958" w:rsidRDefault="005B1F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301958" w:rsidRDefault="005B1F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301958" w:rsidRDefault="005B1F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</w:t>
      </w:r>
      <w:r w:rsidRPr="00223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льгот, гарантий и компенсации по оплате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 _____________________ об изменении своих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_________________________ в течение ______ после того, как они изменились.</w:t>
      </w: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_____________________, устанавливающими порядок обработки персональных данных, а также с моими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_____________________ письменного отзыва.</w:t>
      </w:r>
    </w:p>
    <w:p w:rsidR="00301958" w:rsidRPr="002236C6" w:rsidRDefault="005B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proofErr w:type="gramStart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830"/>
      </w:tblGrid>
      <w:tr w:rsidR="00301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958" w:rsidRDefault="005B1F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958" w:rsidRDefault="005B1F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958" w:rsidRDefault="005B1F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B1F17" w:rsidRPr="002236C6" w:rsidRDefault="005B1F17" w:rsidP="00D00D1E">
      <w:pPr>
        <w:rPr>
          <w:lang w:val="ru-RU"/>
        </w:rPr>
      </w:pPr>
      <w:bookmarkStart w:id="0" w:name="_GoBack"/>
      <w:bookmarkEnd w:id="0"/>
    </w:p>
    <w:sectPr w:rsidR="005B1F17" w:rsidRPr="002236C6" w:rsidSect="002236C6">
      <w:pgSz w:w="11907" w:h="16839"/>
      <w:pgMar w:top="1440" w:right="1440" w:bottom="709" w:left="144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F77AD"/>
    <w:multiLevelType w:val="hybridMultilevel"/>
    <w:tmpl w:val="CDD4B1CE"/>
    <w:lvl w:ilvl="0" w:tplc="4151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00392"/>
    <w:multiLevelType w:val="hybridMultilevel"/>
    <w:tmpl w:val="3C54B6E6"/>
    <w:lvl w:ilvl="0" w:tplc="95212767">
      <w:start w:val="1"/>
      <w:numFmt w:val="decimal"/>
      <w:lvlText w:val="%1."/>
      <w:lvlJc w:val="left"/>
      <w:pPr>
        <w:ind w:left="720" w:hanging="360"/>
      </w:pPr>
    </w:lvl>
    <w:lvl w:ilvl="1" w:tplc="95212767" w:tentative="1">
      <w:start w:val="1"/>
      <w:numFmt w:val="lowerLetter"/>
      <w:lvlText w:val="%2."/>
      <w:lvlJc w:val="left"/>
      <w:pPr>
        <w:ind w:left="1440" w:hanging="360"/>
      </w:pPr>
    </w:lvl>
    <w:lvl w:ilvl="2" w:tplc="95212767" w:tentative="1">
      <w:start w:val="1"/>
      <w:numFmt w:val="lowerRoman"/>
      <w:lvlText w:val="%3."/>
      <w:lvlJc w:val="right"/>
      <w:pPr>
        <w:ind w:left="2160" w:hanging="180"/>
      </w:pPr>
    </w:lvl>
    <w:lvl w:ilvl="3" w:tplc="95212767" w:tentative="1">
      <w:start w:val="1"/>
      <w:numFmt w:val="decimal"/>
      <w:lvlText w:val="%4."/>
      <w:lvlJc w:val="left"/>
      <w:pPr>
        <w:ind w:left="2880" w:hanging="360"/>
      </w:pPr>
    </w:lvl>
    <w:lvl w:ilvl="4" w:tplc="95212767" w:tentative="1">
      <w:start w:val="1"/>
      <w:numFmt w:val="lowerLetter"/>
      <w:lvlText w:val="%5."/>
      <w:lvlJc w:val="left"/>
      <w:pPr>
        <w:ind w:left="3600" w:hanging="360"/>
      </w:pPr>
    </w:lvl>
    <w:lvl w:ilvl="5" w:tplc="95212767" w:tentative="1">
      <w:start w:val="1"/>
      <w:numFmt w:val="lowerRoman"/>
      <w:lvlText w:val="%6."/>
      <w:lvlJc w:val="right"/>
      <w:pPr>
        <w:ind w:left="4320" w:hanging="180"/>
      </w:pPr>
    </w:lvl>
    <w:lvl w:ilvl="6" w:tplc="95212767" w:tentative="1">
      <w:start w:val="1"/>
      <w:numFmt w:val="decimal"/>
      <w:lvlText w:val="%7."/>
      <w:lvlJc w:val="left"/>
      <w:pPr>
        <w:ind w:left="5040" w:hanging="360"/>
      </w:pPr>
    </w:lvl>
    <w:lvl w:ilvl="7" w:tplc="95212767" w:tentative="1">
      <w:start w:val="1"/>
      <w:numFmt w:val="lowerLetter"/>
      <w:lvlText w:val="%8."/>
      <w:lvlJc w:val="left"/>
      <w:pPr>
        <w:ind w:left="5760" w:hanging="360"/>
      </w:pPr>
    </w:lvl>
    <w:lvl w:ilvl="8" w:tplc="9521276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36C6"/>
    <w:rsid w:val="002D33B1"/>
    <w:rsid w:val="002D3591"/>
    <w:rsid w:val="00301958"/>
    <w:rsid w:val="003514A0"/>
    <w:rsid w:val="004F7E17"/>
    <w:rsid w:val="005A05CE"/>
    <w:rsid w:val="005B1F17"/>
    <w:rsid w:val="00653AF6"/>
    <w:rsid w:val="00B73A5A"/>
    <w:rsid w:val="00D00D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888532571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08489988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2024-02-09T04:57:00Z</dcterms:modified>
</cp:coreProperties>
</file>