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57"/>
      </w:tblGrid>
      <w:tr w:rsidR="005E1169" w:rsidRPr="00B031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169" w:rsidRPr="00B0314F" w:rsidRDefault="00DF3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B0314F">
              <w:rPr>
                <w:lang w:val="ru-RU"/>
              </w:rPr>
              <w:br/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5E1169" w:rsidRPr="00B0314F" w:rsidRDefault="00DF35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_____________________________,</w:t>
            </w:r>
            <w:r w:rsidRPr="00B0314F">
              <w:rPr>
                <w:lang w:val="ru-RU"/>
              </w:rPr>
              <w:br/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 </w:t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</w:t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</w:t>
            </w:r>
            <w:r w:rsidRPr="00B0314F">
              <w:rPr>
                <w:lang w:val="ru-RU"/>
              </w:rPr>
              <w:br/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________________________________,</w:t>
            </w:r>
            <w:r w:rsidRPr="00B0314F">
              <w:rPr>
                <w:lang w:val="ru-RU"/>
              </w:rPr>
              <w:br/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B03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</w:t>
            </w:r>
          </w:p>
        </w:tc>
      </w:tr>
    </w:tbl>
    <w:p w:rsidR="005E1169" w:rsidRPr="00B0314F" w:rsidRDefault="005E11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169" w:rsidRPr="00B0314F" w:rsidRDefault="00DF35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5E1169" w:rsidRPr="00B0314F" w:rsidRDefault="00DF358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передачу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третьей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стороне</w:t>
      </w:r>
    </w:p>
    <w:p w:rsidR="005E1169" w:rsidRPr="00B0314F" w:rsidRDefault="005E11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E1169" w:rsidRPr="00B0314F" w:rsidRDefault="00DF358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____________________________,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интересе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_____________________,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зарегистрированному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________________________,</w:t>
      </w:r>
      <w:proofErr w:type="gramEnd"/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_____________,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ИНН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__________,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1169" w:rsidRDefault="00DF358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p w:rsidR="005E1169" w:rsidRDefault="00DF358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______________________________________________________________________________.</w:t>
      </w:r>
    </w:p>
    <w:p w:rsidR="005E1169" w:rsidRPr="00B0314F" w:rsidRDefault="00DF35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астоящее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0314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169" w:rsidRPr="00B0314F" w:rsidRDefault="005E11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1830"/>
      </w:tblGrid>
      <w:tr w:rsidR="005E11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169" w:rsidRDefault="00DF358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169" w:rsidRDefault="00DF358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1169" w:rsidRDefault="00DF3588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5E116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169" w:rsidRDefault="005E11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169" w:rsidRDefault="005E11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1169" w:rsidRDefault="005E11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3588" w:rsidRDefault="00DF3588" w:rsidP="00B0314F">
      <w:bookmarkStart w:id="0" w:name="_GoBack"/>
      <w:bookmarkEnd w:id="0"/>
    </w:p>
    <w:sectPr w:rsidR="00DF3588">
      <w:pgSz w:w="11907" w:h="16839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D7D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B6EA8"/>
    <w:multiLevelType w:val="hybridMultilevel"/>
    <w:tmpl w:val="06042EE0"/>
    <w:lvl w:ilvl="0" w:tplc="28409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E013A"/>
    <w:multiLevelType w:val="hybridMultilevel"/>
    <w:tmpl w:val="8A8817D4"/>
    <w:lvl w:ilvl="0" w:tplc="32906904">
      <w:start w:val="1"/>
      <w:numFmt w:val="decimal"/>
      <w:lvlText w:val="%1."/>
      <w:lvlJc w:val="left"/>
      <w:pPr>
        <w:ind w:left="720" w:hanging="360"/>
      </w:pPr>
    </w:lvl>
    <w:lvl w:ilvl="1" w:tplc="32906904" w:tentative="1">
      <w:start w:val="1"/>
      <w:numFmt w:val="lowerLetter"/>
      <w:lvlText w:val="%2."/>
      <w:lvlJc w:val="left"/>
      <w:pPr>
        <w:ind w:left="1440" w:hanging="360"/>
      </w:pPr>
    </w:lvl>
    <w:lvl w:ilvl="2" w:tplc="32906904" w:tentative="1">
      <w:start w:val="1"/>
      <w:numFmt w:val="lowerRoman"/>
      <w:lvlText w:val="%3."/>
      <w:lvlJc w:val="right"/>
      <w:pPr>
        <w:ind w:left="2160" w:hanging="180"/>
      </w:pPr>
    </w:lvl>
    <w:lvl w:ilvl="3" w:tplc="32906904" w:tentative="1">
      <w:start w:val="1"/>
      <w:numFmt w:val="decimal"/>
      <w:lvlText w:val="%4."/>
      <w:lvlJc w:val="left"/>
      <w:pPr>
        <w:ind w:left="2880" w:hanging="360"/>
      </w:pPr>
    </w:lvl>
    <w:lvl w:ilvl="4" w:tplc="32906904" w:tentative="1">
      <w:start w:val="1"/>
      <w:numFmt w:val="lowerLetter"/>
      <w:lvlText w:val="%5."/>
      <w:lvlJc w:val="left"/>
      <w:pPr>
        <w:ind w:left="3600" w:hanging="360"/>
      </w:pPr>
    </w:lvl>
    <w:lvl w:ilvl="5" w:tplc="32906904" w:tentative="1">
      <w:start w:val="1"/>
      <w:numFmt w:val="lowerRoman"/>
      <w:lvlText w:val="%6."/>
      <w:lvlJc w:val="right"/>
      <w:pPr>
        <w:ind w:left="4320" w:hanging="180"/>
      </w:pPr>
    </w:lvl>
    <w:lvl w:ilvl="6" w:tplc="32906904" w:tentative="1">
      <w:start w:val="1"/>
      <w:numFmt w:val="decimal"/>
      <w:lvlText w:val="%7."/>
      <w:lvlJc w:val="left"/>
      <w:pPr>
        <w:ind w:left="5040" w:hanging="360"/>
      </w:pPr>
    </w:lvl>
    <w:lvl w:ilvl="7" w:tplc="32906904" w:tentative="1">
      <w:start w:val="1"/>
      <w:numFmt w:val="lowerLetter"/>
      <w:lvlText w:val="%8."/>
      <w:lvlJc w:val="left"/>
      <w:pPr>
        <w:ind w:left="5760" w:hanging="360"/>
      </w:pPr>
    </w:lvl>
    <w:lvl w:ilvl="8" w:tplc="329069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E1169"/>
    <w:rsid w:val="00653AF6"/>
    <w:rsid w:val="00B0314F"/>
    <w:rsid w:val="00B73A5A"/>
    <w:rsid w:val="00DF358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770226747" Type="http://schemas.microsoft.com/office/2011/relationships/people" Target="people.xml"/><Relationship Id="rId927631798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2024-02-09T04:56:00Z</dcterms:modified>
</cp:coreProperties>
</file>