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D07D2" w14:textId="77777777" w:rsidR="002167CF" w:rsidRPr="00D3157C" w:rsidRDefault="002167CF" w:rsidP="004F5166">
      <w:pPr>
        <w:pStyle w:val="ConsPlusTitle"/>
        <w:jc w:val="center"/>
        <w:outlineLvl w:val="1"/>
        <w:rPr>
          <w:rFonts w:ascii="Times New Roman" w:hAnsi="Times New Roman" w:cs="Times New Roman"/>
          <w:sz w:val="24"/>
          <w:szCs w:val="24"/>
        </w:rPr>
      </w:pPr>
      <w:bookmarkStart w:id="0" w:name="_Hlk133650316"/>
    </w:p>
    <w:p w14:paraId="4BEF9142" w14:textId="77777777" w:rsidR="002167CF" w:rsidRPr="00D3157C" w:rsidRDefault="002167CF" w:rsidP="004F5166">
      <w:pPr>
        <w:pStyle w:val="ConsPlusTitle"/>
        <w:jc w:val="center"/>
        <w:outlineLvl w:val="1"/>
        <w:rPr>
          <w:rFonts w:ascii="Times New Roman" w:hAnsi="Times New Roman" w:cs="Times New Roman"/>
          <w:sz w:val="24"/>
          <w:szCs w:val="24"/>
        </w:rPr>
      </w:pPr>
    </w:p>
    <w:p w14:paraId="00DEABDE" w14:textId="77777777" w:rsidR="002167CF" w:rsidRPr="00D3157C" w:rsidRDefault="002167CF" w:rsidP="004F5166">
      <w:pPr>
        <w:pStyle w:val="ConsPlusTitle"/>
        <w:jc w:val="center"/>
        <w:outlineLvl w:val="1"/>
        <w:rPr>
          <w:rFonts w:ascii="Times New Roman" w:hAnsi="Times New Roman" w:cs="Times New Roman"/>
          <w:sz w:val="24"/>
          <w:szCs w:val="24"/>
        </w:rPr>
      </w:pPr>
    </w:p>
    <w:p w14:paraId="736BF208" w14:textId="77777777" w:rsidR="002167CF" w:rsidRPr="00D3157C" w:rsidRDefault="002167CF" w:rsidP="004F5166">
      <w:pPr>
        <w:pStyle w:val="ConsPlusTitle"/>
        <w:jc w:val="center"/>
        <w:outlineLvl w:val="1"/>
        <w:rPr>
          <w:rFonts w:ascii="Times New Roman" w:hAnsi="Times New Roman" w:cs="Times New Roman"/>
          <w:sz w:val="24"/>
          <w:szCs w:val="24"/>
        </w:rPr>
      </w:pPr>
    </w:p>
    <w:p w14:paraId="56F4E133" w14:textId="77777777" w:rsidR="002167CF" w:rsidRPr="00D3157C" w:rsidRDefault="002167CF" w:rsidP="004F5166">
      <w:pPr>
        <w:pStyle w:val="ConsPlusTitle"/>
        <w:jc w:val="center"/>
        <w:outlineLvl w:val="1"/>
        <w:rPr>
          <w:rFonts w:ascii="Times New Roman" w:hAnsi="Times New Roman" w:cs="Times New Roman"/>
          <w:sz w:val="24"/>
          <w:szCs w:val="24"/>
        </w:rPr>
      </w:pPr>
    </w:p>
    <w:p w14:paraId="6D9F1FED" w14:textId="77777777" w:rsidR="002167CF" w:rsidRPr="00D3157C" w:rsidRDefault="002167CF" w:rsidP="004F5166">
      <w:pPr>
        <w:pStyle w:val="ConsPlusTitle"/>
        <w:jc w:val="center"/>
        <w:outlineLvl w:val="1"/>
        <w:rPr>
          <w:rFonts w:ascii="Times New Roman" w:hAnsi="Times New Roman" w:cs="Times New Roman"/>
          <w:sz w:val="24"/>
          <w:szCs w:val="24"/>
        </w:rPr>
      </w:pPr>
    </w:p>
    <w:p w14:paraId="2D497A54" w14:textId="77777777" w:rsidR="002167CF" w:rsidRPr="00D3157C" w:rsidRDefault="002167CF" w:rsidP="004F5166">
      <w:pPr>
        <w:pStyle w:val="ConsPlusTitle"/>
        <w:jc w:val="center"/>
        <w:outlineLvl w:val="1"/>
        <w:rPr>
          <w:rFonts w:ascii="Times New Roman" w:hAnsi="Times New Roman" w:cs="Times New Roman"/>
          <w:sz w:val="24"/>
          <w:szCs w:val="24"/>
        </w:rPr>
      </w:pPr>
    </w:p>
    <w:p w14:paraId="0FFECC26" w14:textId="3D8639B5" w:rsidR="002167CF" w:rsidRPr="00D3157C" w:rsidRDefault="007B6A5C" w:rsidP="004F516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Рабочая программа разновозрастной группы от 3 до 5 лет</w:t>
      </w:r>
    </w:p>
    <w:p w14:paraId="0F344D61" w14:textId="77777777" w:rsidR="002167CF" w:rsidRPr="00D3157C" w:rsidRDefault="002167CF" w:rsidP="004F5166">
      <w:pPr>
        <w:pStyle w:val="ConsPlusTitle"/>
        <w:jc w:val="center"/>
        <w:outlineLvl w:val="1"/>
        <w:rPr>
          <w:rFonts w:ascii="Times New Roman" w:hAnsi="Times New Roman" w:cs="Times New Roman"/>
          <w:sz w:val="24"/>
          <w:szCs w:val="24"/>
        </w:rPr>
      </w:pPr>
    </w:p>
    <w:p w14:paraId="7E434622" w14:textId="77777777" w:rsidR="002167CF" w:rsidRPr="00D3157C" w:rsidRDefault="002167CF" w:rsidP="004F5166">
      <w:pPr>
        <w:pStyle w:val="ConsPlusTitle"/>
        <w:jc w:val="center"/>
        <w:outlineLvl w:val="1"/>
        <w:rPr>
          <w:rFonts w:ascii="Times New Roman" w:hAnsi="Times New Roman" w:cs="Times New Roman"/>
          <w:sz w:val="24"/>
          <w:szCs w:val="24"/>
        </w:rPr>
      </w:pPr>
    </w:p>
    <w:p w14:paraId="268E554D" w14:textId="77777777" w:rsidR="002167CF" w:rsidRPr="00D3157C" w:rsidRDefault="002167CF" w:rsidP="004F5166">
      <w:pPr>
        <w:pStyle w:val="ConsPlusTitle"/>
        <w:jc w:val="center"/>
        <w:outlineLvl w:val="1"/>
        <w:rPr>
          <w:rFonts w:ascii="Times New Roman" w:hAnsi="Times New Roman" w:cs="Times New Roman"/>
          <w:sz w:val="24"/>
          <w:szCs w:val="24"/>
        </w:rPr>
      </w:pPr>
    </w:p>
    <w:p w14:paraId="55EE403C" w14:textId="77777777" w:rsidR="002167CF" w:rsidRPr="00D3157C" w:rsidRDefault="002167CF" w:rsidP="004F5166">
      <w:pPr>
        <w:pStyle w:val="ConsPlusTitle"/>
        <w:jc w:val="center"/>
        <w:outlineLvl w:val="1"/>
        <w:rPr>
          <w:rFonts w:ascii="Times New Roman" w:hAnsi="Times New Roman" w:cs="Times New Roman"/>
          <w:sz w:val="24"/>
          <w:szCs w:val="24"/>
        </w:rPr>
      </w:pPr>
    </w:p>
    <w:p w14:paraId="4FE3BC24" w14:textId="77777777" w:rsidR="002167CF" w:rsidRPr="00D3157C" w:rsidRDefault="002167CF" w:rsidP="004F5166">
      <w:pPr>
        <w:pStyle w:val="ConsPlusTitle"/>
        <w:jc w:val="center"/>
        <w:outlineLvl w:val="1"/>
        <w:rPr>
          <w:rFonts w:ascii="Times New Roman" w:hAnsi="Times New Roman" w:cs="Times New Roman"/>
          <w:sz w:val="24"/>
          <w:szCs w:val="24"/>
        </w:rPr>
      </w:pPr>
    </w:p>
    <w:p w14:paraId="473D186B" w14:textId="77777777" w:rsidR="002167CF" w:rsidRPr="00D3157C" w:rsidRDefault="002167CF" w:rsidP="004F5166">
      <w:pPr>
        <w:pStyle w:val="ConsPlusTitle"/>
        <w:jc w:val="center"/>
        <w:outlineLvl w:val="1"/>
        <w:rPr>
          <w:rFonts w:ascii="Times New Roman" w:hAnsi="Times New Roman" w:cs="Times New Roman"/>
          <w:sz w:val="24"/>
          <w:szCs w:val="24"/>
        </w:rPr>
      </w:pPr>
    </w:p>
    <w:p w14:paraId="32E46721" w14:textId="77777777" w:rsidR="002167CF" w:rsidRPr="00D3157C" w:rsidRDefault="002167CF" w:rsidP="004F5166">
      <w:pPr>
        <w:pStyle w:val="ConsPlusTitle"/>
        <w:jc w:val="center"/>
        <w:outlineLvl w:val="1"/>
        <w:rPr>
          <w:rFonts w:ascii="Times New Roman" w:hAnsi="Times New Roman" w:cs="Times New Roman"/>
          <w:sz w:val="24"/>
          <w:szCs w:val="24"/>
        </w:rPr>
      </w:pPr>
    </w:p>
    <w:p w14:paraId="044A6780" w14:textId="77777777" w:rsidR="002167CF" w:rsidRPr="00D3157C" w:rsidRDefault="002167CF" w:rsidP="004F5166">
      <w:pPr>
        <w:pStyle w:val="ConsPlusTitle"/>
        <w:jc w:val="center"/>
        <w:outlineLvl w:val="1"/>
        <w:rPr>
          <w:rFonts w:ascii="Times New Roman" w:hAnsi="Times New Roman" w:cs="Times New Roman"/>
          <w:sz w:val="24"/>
          <w:szCs w:val="24"/>
        </w:rPr>
      </w:pPr>
    </w:p>
    <w:p w14:paraId="56D0E26C" w14:textId="77777777" w:rsidR="002167CF" w:rsidRPr="00D3157C" w:rsidRDefault="002167CF" w:rsidP="004F5166">
      <w:pPr>
        <w:pStyle w:val="ConsPlusTitle"/>
        <w:jc w:val="center"/>
        <w:outlineLvl w:val="1"/>
        <w:rPr>
          <w:rFonts w:ascii="Times New Roman" w:hAnsi="Times New Roman" w:cs="Times New Roman"/>
          <w:sz w:val="24"/>
          <w:szCs w:val="24"/>
        </w:rPr>
      </w:pPr>
    </w:p>
    <w:p w14:paraId="445A0FBA" w14:textId="77777777" w:rsidR="002167CF" w:rsidRPr="00D3157C" w:rsidRDefault="002167CF" w:rsidP="004F5166">
      <w:pPr>
        <w:pStyle w:val="ConsPlusTitle"/>
        <w:jc w:val="center"/>
        <w:outlineLvl w:val="1"/>
        <w:rPr>
          <w:rFonts w:ascii="Times New Roman" w:hAnsi="Times New Roman" w:cs="Times New Roman"/>
          <w:sz w:val="24"/>
          <w:szCs w:val="24"/>
        </w:rPr>
      </w:pPr>
    </w:p>
    <w:p w14:paraId="5E17FEF4" w14:textId="77777777" w:rsidR="002167CF" w:rsidRPr="00D3157C" w:rsidRDefault="002167CF" w:rsidP="004F5166">
      <w:pPr>
        <w:pStyle w:val="ConsPlusTitle"/>
        <w:jc w:val="center"/>
        <w:outlineLvl w:val="1"/>
        <w:rPr>
          <w:rFonts w:ascii="Times New Roman" w:hAnsi="Times New Roman" w:cs="Times New Roman"/>
          <w:sz w:val="24"/>
          <w:szCs w:val="24"/>
        </w:rPr>
      </w:pPr>
    </w:p>
    <w:p w14:paraId="6AF772AE" w14:textId="77777777" w:rsidR="002167CF" w:rsidRPr="00D3157C" w:rsidRDefault="002167CF" w:rsidP="004F5166">
      <w:pPr>
        <w:pStyle w:val="ConsPlusTitle"/>
        <w:jc w:val="center"/>
        <w:outlineLvl w:val="1"/>
        <w:rPr>
          <w:rFonts w:ascii="Times New Roman" w:hAnsi="Times New Roman" w:cs="Times New Roman"/>
          <w:sz w:val="24"/>
          <w:szCs w:val="24"/>
        </w:rPr>
      </w:pPr>
    </w:p>
    <w:p w14:paraId="7E20226D" w14:textId="77777777" w:rsidR="002167CF" w:rsidRPr="00D3157C" w:rsidRDefault="002167CF" w:rsidP="004F5166">
      <w:pPr>
        <w:pStyle w:val="ConsPlusTitle"/>
        <w:jc w:val="center"/>
        <w:outlineLvl w:val="1"/>
        <w:rPr>
          <w:rFonts w:ascii="Times New Roman" w:hAnsi="Times New Roman" w:cs="Times New Roman"/>
          <w:sz w:val="24"/>
          <w:szCs w:val="24"/>
        </w:rPr>
      </w:pPr>
    </w:p>
    <w:p w14:paraId="6AB56099" w14:textId="77777777" w:rsidR="002167CF" w:rsidRPr="00D3157C" w:rsidRDefault="002167CF" w:rsidP="004F5166">
      <w:pPr>
        <w:pStyle w:val="ConsPlusTitle"/>
        <w:jc w:val="center"/>
        <w:outlineLvl w:val="1"/>
        <w:rPr>
          <w:rFonts w:ascii="Times New Roman" w:hAnsi="Times New Roman" w:cs="Times New Roman"/>
          <w:sz w:val="24"/>
          <w:szCs w:val="24"/>
        </w:rPr>
      </w:pPr>
    </w:p>
    <w:p w14:paraId="1AD41F08" w14:textId="7D55376C" w:rsidR="002167CF" w:rsidRPr="00D3157C" w:rsidRDefault="002167CF" w:rsidP="004F5166">
      <w:pPr>
        <w:pStyle w:val="ConsPlusTitle"/>
        <w:jc w:val="center"/>
        <w:outlineLvl w:val="1"/>
        <w:rPr>
          <w:rFonts w:ascii="Times New Roman" w:hAnsi="Times New Roman" w:cs="Times New Roman"/>
          <w:sz w:val="24"/>
          <w:szCs w:val="24"/>
        </w:rPr>
      </w:pPr>
    </w:p>
    <w:p w14:paraId="493C3719" w14:textId="261AA681" w:rsidR="002167CF" w:rsidRPr="00D3157C" w:rsidRDefault="002167CF" w:rsidP="004F5166">
      <w:pPr>
        <w:pStyle w:val="ConsPlusTitle"/>
        <w:jc w:val="center"/>
        <w:outlineLvl w:val="1"/>
        <w:rPr>
          <w:rFonts w:ascii="Times New Roman" w:hAnsi="Times New Roman" w:cs="Times New Roman"/>
          <w:sz w:val="24"/>
          <w:szCs w:val="24"/>
        </w:rPr>
      </w:pPr>
    </w:p>
    <w:p w14:paraId="67727655" w14:textId="2D32820E" w:rsidR="002167CF" w:rsidRPr="00D3157C" w:rsidRDefault="002167CF" w:rsidP="004F5166">
      <w:pPr>
        <w:pStyle w:val="ConsPlusTitle"/>
        <w:jc w:val="center"/>
        <w:outlineLvl w:val="1"/>
        <w:rPr>
          <w:rFonts w:ascii="Times New Roman" w:hAnsi="Times New Roman" w:cs="Times New Roman"/>
          <w:sz w:val="24"/>
          <w:szCs w:val="24"/>
        </w:rPr>
      </w:pPr>
    </w:p>
    <w:p w14:paraId="05B43180" w14:textId="6CDBA9E1" w:rsidR="002167CF" w:rsidRPr="00D3157C" w:rsidRDefault="002167CF" w:rsidP="004F5166">
      <w:pPr>
        <w:pStyle w:val="ConsPlusTitle"/>
        <w:jc w:val="center"/>
        <w:outlineLvl w:val="1"/>
        <w:rPr>
          <w:rFonts w:ascii="Times New Roman" w:hAnsi="Times New Roman" w:cs="Times New Roman"/>
          <w:sz w:val="24"/>
          <w:szCs w:val="24"/>
        </w:rPr>
      </w:pPr>
    </w:p>
    <w:p w14:paraId="42110749" w14:textId="225160C0" w:rsidR="002167CF" w:rsidRPr="00D3157C" w:rsidRDefault="002167CF" w:rsidP="004F5166">
      <w:pPr>
        <w:pStyle w:val="ConsPlusTitle"/>
        <w:jc w:val="center"/>
        <w:outlineLvl w:val="1"/>
        <w:rPr>
          <w:rFonts w:ascii="Times New Roman" w:hAnsi="Times New Roman" w:cs="Times New Roman"/>
          <w:sz w:val="24"/>
          <w:szCs w:val="24"/>
        </w:rPr>
      </w:pPr>
    </w:p>
    <w:p w14:paraId="26F96870" w14:textId="49285D7D" w:rsidR="002167CF" w:rsidRPr="00D3157C" w:rsidRDefault="002167CF" w:rsidP="004F5166">
      <w:pPr>
        <w:pStyle w:val="ConsPlusTitle"/>
        <w:jc w:val="center"/>
        <w:outlineLvl w:val="1"/>
        <w:rPr>
          <w:rFonts w:ascii="Times New Roman" w:hAnsi="Times New Roman" w:cs="Times New Roman"/>
          <w:sz w:val="24"/>
          <w:szCs w:val="24"/>
        </w:rPr>
      </w:pPr>
    </w:p>
    <w:p w14:paraId="2C976538" w14:textId="4712E2E5" w:rsidR="002167CF" w:rsidRPr="00D3157C" w:rsidRDefault="002167CF" w:rsidP="004F5166">
      <w:pPr>
        <w:pStyle w:val="ConsPlusTitle"/>
        <w:jc w:val="center"/>
        <w:outlineLvl w:val="1"/>
        <w:rPr>
          <w:rFonts w:ascii="Times New Roman" w:hAnsi="Times New Roman" w:cs="Times New Roman"/>
          <w:sz w:val="24"/>
          <w:szCs w:val="24"/>
        </w:rPr>
      </w:pPr>
    </w:p>
    <w:p w14:paraId="3A9744F5" w14:textId="583D35B5" w:rsidR="002167CF" w:rsidRPr="00D3157C" w:rsidRDefault="002167CF" w:rsidP="004F5166">
      <w:pPr>
        <w:pStyle w:val="ConsPlusTitle"/>
        <w:jc w:val="center"/>
        <w:outlineLvl w:val="1"/>
        <w:rPr>
          <w:rFonts w:ascii="Times New Roman" w:hAnsi="Times New Roman" w:cs="Times New Roman"/>
          <w:sz w:val="24"/>
          <w:szCs w:val="24"/>
        </w:rPr>
      </w:pPr>
    </w:p>
    <w:p w14:paraId="3F423E44" w14:textId="6B5B848D" w:rsidR="002167CF" w:rsidRPr="00D3157C" w:rsidRDefault="002167CF" w:rsidP="004F5166">
      <w:pPr>
        <w:pStyle w:val="ConsPlusTitle"/>
        <w:jc w:val="center"/>
        <w:outlineLvl w:val="1"/>
        <w:rPr>
          <w:rFonts w:ascii="Times New Roman" w:hAnsi="Times New Roman" w:cs="Times New Roman"/>
          <w:sz w:val="24"/>
          <w:szCs w:val="24"/>
        </w:rPr>
      </w:pPr>
    </w:p>
    <w:p w14:paraId="30F90ADD" w14:textId="5D227AA7" w:rsidR="002167CF" w:rsidRPr="00D3157C" w:rsidRDefault="002167CF" w:rsidP="004F5166">
      <w:pPr>
        <w:pStyle w:val="ConsPlusTitle"/>
        <w:jc w:val="center"/>
        <w:outlineLvl w:val="1"/>
        <w:rPr>
          <w:rFonts w:ascii="Times New Roman" w:hAnsi="Times New Roman" w:cs="Times New Roman"/>
          <w:sz w:val="24"/>
          <w:szCs w:val="24"/>
        </w:rPr>
      </w:pPr>
    </w:p>
    <w:p w14:paraId="0EC8459E" w14:textId="342375EC" w:rsidR="002167CF" w:rsidRPr="00D3157C" w:rsidRDefault="002167CF" w:rsidP="004F5166">
      <w:pPr>
        <w:pStyle w:val="ConsPlusTitle"/>
        <w:jc w:val="center"/>
        <w:outlineLvl w:val="1"/>
        <w:rPr>
          <w:rFonts w:ascii="Times New Roman" w:hAnsi="Times New Roman" w:cs="Times New Roman"/>
          <w:sz w:val="24"/>
          <w:szCs w:val="24"/>
        </w:rPr>
      </w:pPr>
    </w:p>
    <w:p w14:paraId="4F6FA910" w14:textId="09B5ABD9" w:rsidR="002167CF" w:rsidRPr="00D3157C" w:rsidRDefault="002167CF" w:rsidP="004F5166">
      <w:pPr>
        <w:pStyle w:val="ConsPlusTitle"/>
        <w:jc w:val="center"/>
        <w:outlineLvl w:val="1"/>
        <w:rPr>
          <w:rFonts w:ascii="Times New Roman" w:hAnsi="Times New Roman" w:cs="Times New Roman"/>
          <w:sz w:val="24"/>
          <w:szCs w:val="24"/>
        </w:rPr>
      </w:pPr>
    </w:p>
    <w:p w14:paraId="198E5FED" w14:textId="0602D481" w:rsidR="002167CF" w:rsidRPr="00D3157C" w:rsidRDefault="002167CF" w:rsidP="004F5166">
      <w:pPr>
        <w:pStyle w:val="ConsPlusTitle"/>
        <w:jc w:val="center"/>
        <w:outlineLvl w:val="1"/>
        <w:rPr>
          <w:rFonts w:ascii="Times New Roman" w:hAnsi="Times New Roman" w:cs="Times New Roman"/>
          <w:sz w:val="24"/>
          <w:szCs w:val="24"/>
        </w:rPr>
      </w:pPr>
    </w:p>
    <w:p w14:paraId="359EFE54" w14:textId="2F8FAF76" w:rsidR="002167CF" w:rsidRPr="00D3157C" w:rsidRDefault="002167CF" w:rsidP="004F5166">
      <w:pPr>
        <w:pStyle w:val="ConsPlusTitle"/>
        <w:jc w:val="center"/>
        <w:outlineLvl w:val="1"/>
        <w:rPr>
          <w:rFonts w:ascii="Times New Roman" w:hAnsi="Times New Roman" w:cs="Times New Roman"/>
          <w:sz w:val="24"/>
          <w:szCs w:val="24"/>
        </w:rPr>
      </w:pPr>
    </w:p>
    <w:p w14:paraId="364B1EA1" w14:textId="7AE2DB61" w:rsidR="002167CF" w:rsidRPr="00D3157C" w:rsidRDefault="002167CF" w:rsidP="004F5166">
      <w:pPr>
        <w:pStyle w:val="ConsPlusTitle"/>
        <w:jc w:val="center"/>
        <w:outlineLvl w:val="1"/>
        <w:rPr>
          <w:rFonts w:ascii="Times New Roman" w:hAnsi="Times New Roman" w:cs="Times New Roman"/>
          <w:sz w:val="24"/>
          <w:szCs w:val="24"/>
        </w:rPr>
      </w:pPr>
    </w:p>
    <w:p w14:paraId="6C0710B8" w14:textId="6619660B" w:rsidR="002167CF" w:rsidRPr="00D3157C" w:rsidRDefault="002167CF" w:rsidP="004F5166">
      <w:pPr>
        <w:pStyle w:val="ConsPlusTitle"/>
        <w:jc w:val="center"/>
        <w:outlineLvl w:val="1"/>
        <w:rPr>
          <w:rFonts w:ascii="Times New Roman" w:hAnsi="Times New Roman" w:cs="Times New Roman"/>
          <w:sz w:val="24"/>
          <w:szCs w:val="24"/>
        </w:rPr>
      </w:pPr>
    </w:p>
    <w:p w14:paraId="776C8FEE" w14:textId="1ADA98CC" w:rsidR="002167CF" w:rsidRPr="00D3157C" w:rsidRDefault="002167CF" w:rsidP="004F5166">
      <w:pPr>
        <w:pStyle w:val="ConsPlusTitle"/>
        <w:jc w:val="center"/>
        <w:outlineLvl w:val="1"/>
        <w:rPr>
          <w:rFonts w:ascii="Times New Roman" w:hAnsi="Times New Roman" w:cs="Times New Roman"/>
          <w:sz w:val="24"/>
          <w:szCs w:val="24"/>
        </w:rPr>
      </w:pPr>
    </w:p>
    <w:p w14:paraId="4F247CFC" w14:textId="45DBB633" w:rsidR="002167CF" w:rsidRPr="00D3157C" w:rsidRDefault="002167CF" w:rsidP="004F5166">
      <w:pPr>
        <w:pStyle w:val="ConsPlusTitle"/>
        <w:jc w:val="center"/>
        <w:outlineLvl w:val="1"/>
        <w:rPr>
          <w:rFonts w:ascii="Times New Roman" w:hAnsi="Times New Roman" w:cs="Times New Roman"/>
          <w:sz w:val="24"/>
          <w:szCs w:val="24"/>
        </w:rPr>
      </w:pPr>
    </w:p>
    <w:p w14:paraId="18E99686" w14:textId="54405DE8" w:rsidR="002167CF" w:rsidRPr="00D3157C" w:rsidRDefault="002167CF" w:rsidP="004F5166">
      <w:pPr>
        <w:pStyle w:val="ConsPlusTitle"/>
        <w:jc w:val="center"/>
        <w:outlineLvl w:val="1"/>
        <w:rPr>
          <w:rFonts w:ascii="Times New Roman" w:hAnsi="Times New Roman" w:cs="Times New Roman"/>
          <w:sz w:val="24"/>
          <w:szCs w:val="24"/>
        </w:rPr>
      </w:pPr>
    </w:p>
    <w:p w14:paraId="445F7535" w14:textId="1D20499F" w:rsidR="002167CF" w:rsidRPr="00D3157C" w:rsidRDefault="002167CF" w:rsidP="004F5166">
      <w:pPr>
        <w:pStyle w:val="ConsPlusTitle"/>
        <w:jc w:val="center"/>
        <w:outlineLvl w:val="1"/>
        <w:rPr>
          <w:rFonts w:ascii="Times New Roman" w:hAnsi="Times New Roman" w:cs="Times New Roman"/>
          <w:sz w:val="24"/>
          <w:szCs w:val="24"/>
        </w:rPr>
      </w:pPr>
    </w:p>
    <w:p w14:paraId="7AB52AA8" w14:textId="7A717D84" w:rsidR="002167CF" w:rsidRPr="00D3157C" w:rsidRDefault="002167CF" w:rsidP="004F5166">
      <w:pPr>
        <w:pStyle w:val="ConsPlusTitle"/>
        <w:jc w:val="center"/>
        <w:outlineLvl w:val="1"/>
        <w:rPr>
          <w:rFonts w:ascii="Times New Roman" w:hAnsi="Times New Roman" w:cs="Times New Roman"/>
          <w:sz w:val="24"/>
          <w:szCs w:val="24"/>
        </w:rPr>
      </w:pPr>
    </w:p>
    <w:p w14:paraId="6EE92D55" w14:textId="027D03CE" w:rsidR="002167CF" w:rsidRPr="00D3157C" w:rsidRDefault="002167CF" w:rsidP="004F5166">
      <w:pPr>
        <w:pStyle w:val="ConsPlusTitle"/>
        <w:jc w:val="center"/>
        <w:outlineLvl w:val="1"/>
        <w:rPr>
          <w:rFonts w:ascii="Times New Roman" w:hAnsi="Times New Roman" w:cs="Times New Roman"/>
          <w:sz w:val="24"/>
          <w:szCs w:val="24"/>
        </w:rPr>
      </w:pPr>
    </w:p>
    <w:p w14:paraId="110794EF" w14:textId="6AE956E9" w:rsidR="002167CF" w:rsidRPr="00D3157C" w:rsidRDefault="002167CF" w:rsidP="004F5166">
      <w:pPr>
        <w:pStyle w:val="ConsPlusTitle"/>
        <w:jc w:val="center"/>
        <w:outlineLvl w:val="1"/>
        <w:rPr>
          <w:rFonts w:ascii="Times New Roman" w:hAnsi="Times New Roman" w:cs="Times New Roman"/>
          <w:sz w:val="24"/>
          <w:szCs w:val="24"/>
        </w:rPr>
      </w:pPr>
    </w:p>
    <w:p w14:paraId="14B8216F" w14:textId="76E74B4E" w:rsidR="002167CF" w:rsidRPr="00D3157C" w:rsidRDefault="002167CF" w:rsidP="004F5166">
      <w:pPr>
        <w:pStyle w:val="ConsPlusTitle"/>
        <w:jc w:val="center"/>
        <w:outlineLvl w:val="1"/>
        <w:rPr>
          <w:rFonts w:ascii="Times New Roman" w:hAnsi="Times New Roman" w:cs="Times New Roman"/>
          <w:sz w:val="24"/>
          <w:szCs w:val="24"/>
        </w:rPr>
      </w:pPr>
    </w:p>
    <w:p w14:paraId="2240E114" w14:textId="2E078BEA" w:rsidR="002167CF" w:rsidRPr="00D3157C" w:rsidRDefault="002167CF" w:rsidP="004F5166">
      <w:pPr>
        <w:pStyle w:val="ConsPlusTitle"/>
        <w:jc w:val="center"/>
        <w:outlineLvl w:val="1"/>
        <w:rPr>
          <w:rFonts w:ascii="Times New Roman" w:hAnsi="Times New Roman" w:cs="Times New Roman"/>
          <w:sz w:val="24"/>
          <w:szCs w:val="24"/>
        </w:rPr>
      </w:pPr>
    </w:p>
    <w:p w14:paraId="728F6D11" w14:textId="035815F2" w:rsidR="002167CF" w:rsidRPr="00D3157C" w:rsidRDefault="002167CF" w:rsidP="004F5166">
      <w:pPr>
        <w:pStyle w:val="ConsPlusTitle"/>
        <w:jc w:val="center"/>
        <w:outlineLvl w:val="1"/>
        <w:rPr>
          <w:rFonts w:ascii="Times New Roman" w:hAnsi="Times New Roman" w:cs="Times New Roman"/>
          <w:sz w:val="24"/>
          <w:szCs w:val="24"/>
        </w:rPr>
      </w:pPr>
    </w:p>
    <w:p w14:paraId="654EA6A0" w14:textId="77777777" w:rsidR="002167CF" w:rsidRDefault="002167CF" w:rsidP="004F5166">
      <w:pPr>
        <w:pStyle w:val="ConsPlusTitle"/>
        <w:jc w:val="center"/>
        <w:outlineLvl w:val="1"/>
        <w:rPr>
          <w:rFonts w:ascii="Times New Roman" w:hAnsi="Times New Roman" w:cs="Times New Roman"/>
          <w:sz w:val="24"/>
          <w:szCs w:val="24"/>
        </w:rPr>
      </w:pPr>
    </w:p>
    <w:p w14:paraId="10675D5F" w14:textId="77777777" w:rsidR="007B6A5C" w:rsidRDefault="007B6A5C" w:rsidP="004F5166">
      <w:pPr>
        <w:pStyle w:val="ConsPlusTitle"/>
        <w:jc w:val="center"/>
        <w:outlineLvl w:val="1"/>
        <w:rPr>
          <w:rFonts w:ascii="Times New Roman" w:hAnsi="Times New Roman" w:cs="Times New Roman"/>
          <w:sz w:val="24"/>
          <w:szCs w:val="24"/>
        </w:rPr>
      </w:pPr>
    </w:p>
    <w:p w14:paraId="6875C7BF" w14:textId="77777777" w:rsidR="007B6A5C" w:rsidRDefault="007B6A5C" w:rsidP="004F5166">
      <w:pPr>
        <w:pStyle w:val="ConsPlusTitle"/>
        <w:jc w:val="center"/>
        <w:outlineLvl w:val="1"/>
        <w:rPr>
          <w:rFonts w:ascii="Times New Roman" w:hAnsi="Times New Roman" w:cs="Times New Roman"/>
          <w:sz w:val="24"/>
          <w:szCs w:val="24"/>
        </w:rPr>
      </w:pPr>
    </w:p>
    <w:p w14:paraId="097CDA1C" w14:textId="77777777" w:rsidR="007B6A5C" w:rsidRDefault="007B6A5C" w:rsidP="004F5166">
      <w:pPr>
        <w:pStyle w:val="ConsPlusTitle"/>
        <w:jc w:val="center"/>
        <w:outlineLvl w:val="1"/>
        <w:rPr>
          <w:rFonts w:ascii="Times New Roman" w:hAnsi="Times New Roman" w:cs="Times New Roman"/>
          <w:sz w:val="24"/>
          <w:szCs w:val="24"/>
        </w:rPr>
      </w:pPr>
    </w:p>
    <w:p w14:paraId="15C810FB" w14:textId="77777777" w:rsidR="007B6A5C" w:rsidRDefault="007B6A5C" w:rsidP="004F5166">
      <w:pPr>
        <w:pStyle w:val="ConsPlusTitle"/>
        <w:jc w:val="center"/>
        <w:outlineLvl w:val="1"/>
        <w:rPr>
          <w:rFonts w:ascii="Times New Roman" w:hAnsi="Times New Roman" w:cs="Times New Roman"/>
          <w:sz w:val="24"/>
          <w:szCs w:val="24"/>
        </w:rPr>
      </w:pPr>
    </w:p>
    <w:p w14:paraId="6160AA9F" w14:textId="77777777" w:rsidR="007B6A5C" w:rsidRDefault="007B6A5C" w:rsidP="004F5166">
      <w:pPr>
        <w:pStyle w:val="ConsPlusTitle"/>
        <w:jc w:val="center"/>
        <w:outlineLvl w:val="1"/>
        <w:rPr>
          <w:rFonts w:ascii="Times New Roman" w:hAnsi="Times New Roman" w:cs="Times New Roman"/>
          <w:sz w:val="24"/>
          <w:szCs w:val="24"/>
        </w:rPr>
      </w:pPr>
    </w:p>
    <w:p w14:paraId="547E75BE" w14:textId="77777777" w:rsidR="007B6A5C" w:rsidRPr="00D3157C" w:rsidRDefault="007B6A5C" w:rsidP="004F5166">
      <w:pPr>
        <w:pStyle w:val="ConsPlusTitle"/>
        <w:jc w:val="center"/>
        <w:outlineLvl w:val="1"/>
        <w:rPr>
          <w:rFonts w:ascii="Times New Roman" w:hAnsi="Times New Roman" w:cs="Times New Roman"/>
          <w:sz w:val="24"/>
          <w:szCs w:val="24"/>
        </w:rPr>
      </w:pPr>
    </w:p>
    <w:p w14:paraId="4FD49712" w14:textId="77777777" w:rsidR="002167CF" w:rsidRPr="00D3157C" w:rsidRDefault="002167CF" w:rsidP="004F5166">
      <w:pPr>
        <w:pStyle w:val="ConsPlusTitle"/>
        <w:jc w:val="center"/>
        <w:outlineLvl w:val="1"/>
        <w:rPr>
          <w:rFonts w:ascii="Times New Roman" w:hAnsi="Times New Roman" w:cs="Times New Roman"/>
          <w:sz w:val="24"/>
          <w:szCs w:val="24"/>
        </w:rPr>
      </w:pPr>
    </w:p>
    <w:p w14:paraId="65FE15CC" w14:textId="163A997A" w:rsidR="0050096C" w:rsidRDefault="00A011ED" w:rsidP="007B6A5C">
      <w:pPr>
        <w:spacing w:line="276" w:lineRule="auto"/>
        <w:ind w:left="36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СОДЕРЖАНИЕ</w:t>
      </w:r>
    </w:p>
    <w:tbl>
      <w:tblPr>
        <w:tblStyle w:val="af9"/>
        <w:tblW w:w="0" w:type="auto"/>
        <w:tblInd w:w="360" w:type="dxa"/>
        <w:tblLook w:val="04A0" w:firstRow="1" w:lastRow="0" w:firstColumn="1" w:lastColumn="0" w:noHBand="0" w:noVBand="1"/>
      </w:tblPr>
      <w:tblGrid>
        <w:gridCol w:w="8394"/>
        <w:gridCol w:w="816"/>
      </w:tblGrid>
      <w:tr w:rsidR="00A011ED" w:rsidRPr="00A011ED" w14:paraId="76121FE3" w14:textId="77777777" w:rsidTr="00A011ED">
        <w:tc>
          <w:tcPr>
            <w:tcW w:w="8395" w:type="dxa"/>
          </w:tcPr>
          <w:p w14:paraId="72FD1524" w14:textId="72F754D0" w:rsidR="00A011ED" w:rsidRPr="00A011ED" w:rsidRDefault="00A011ED" w:rsidP="00A011ED">
            <w:pPr>
              <w:jc w:val="both"/>
              <w:rPr>
                <w:rFonts w:ascii="Times New Roman" w:eastAsia="Times New Roman" w:hAnsi="Times New Roman" w:cs="Times New Roman"/>
                <w:sz w:val="24"/>
                <w:szCs w:val="24"/>
                <w:lang w:eastAsia="en-US"/>
              </w:rPr>
            </w:pPr>
            <w:r w:rsidRPr="00A011ED">
              <w:rPr>
                <w:rFonts w:ascii="Times New Roman" w:eastAsia="Times New Roman" w:hAnsi="Times New Roman" w:cs="Times New Roman"/>
                <w:sz w:val="24"/>
                <w:szCs w:val="24"/>
                <w:lang w:eastAsia="en-US"/>
              </w:rPr>
              <w:t>Пояснительная записка</w:t>
            </w:r>
          </w:p>
        </w:tc>
        <w:tc>
          <w:tcPr>
            <w:tcW w:w="816" w:type="dxa"/>
          </w:tcPr>
          <w:p w14:paraId="7220F98A" w14:textId="48C984BC" w:rsidR="00A011ED" w:rsidRPr="00A011ED" w:rsidRDefault="00A011ED" w:rsidP="00A011ED">
            <w:pPr>
              <w:jc w:val="both"/>
              <w:rPr>
                <w:rFonts w:ascii="Times New Roman" w:eastAsia="Times New Roman" w:hAnsi="Times New Roman" w:cs="Times New Roman"/>
                <w:sz w:val="24"/>
                <w:szCs w:val="24"/>
                <w:lang w:eastAsia="en-US"/>
              </w:rPr>
            </w:pPr>
            <w:bookmarkStart w:id="1" w:name="_GoBack"/>
            <w:bookmarkEnd w:id="1"/>
          </w:p>
        </w:tc>
      </w:tr>
      <w:tr w:rsidR="00A011ED" w:rsidRPr="00A011ED" w14:paraId="4E97FCB7" w14:textId="77777777" w:rsidTr="00A011ED">
        <w:tc>
          <w:tcPr>
            <w:tcW w:w="8395" w:type="dxa"/>
          </w:tcPr>
          <w:p w14:paraId="305E31F0" w14:textId="29615F8A" w:rsidR="00A011ED" w:rsidRPr="00A011ED" w:rsidRDefault="00A011ED" w:rsidP="005338E6">
            <w:pPr>
              <w:pStyle w:val="ConsPlusTitle"/>
              <w:numPr>
                <w:ilvl w:val="0"/>
                <w:numId w:val="41"/>
              </w:numPr>
              <w:tabs>
                <w:tab w:val="left" w:pos="491"/>
              </w:tabs>
              <w:ind w:left="0" w:firstLine="0"/>
              <w:jc w:val="both"/>
              <w:outlineLvl w:val="2"/>
              <w:rPr>
                <w:rFonts w:ascii="Times New Roman" w:eastAsia="Times New Roman" w:hAnsi="Times New Roman" w:cs="Times New Roman"/>
                <w:b w:val="0"/>
                <w:sz w:val="24"/>
                <w:szCs w:val="24"/>
                <w:lang w:eastAsia="en-US"/>
              </w:rPr>
            </w:pPr>
            <w:r w:rsidRPr="00A011ED">
              <w:rPr>
                <w:rFonts w:ascii="Times New Roman" w:hAnsi="Times New Roman" w:cs="Times New Roman"/>
                <w:b w:val="0"/>
                <w:sz w:val="24"/>
                <w:szCs w:val="24"/>
              </w:rPr>
              <w:t>Планируемые результаты реализации Образовательной программы.</w:t>
            </w:r>
          </w:p>
        </w:tc>
        <w:tc>
          <w:tcPr>
            <w:tcW w:w="816" w:type="dxa"/>
          </w:tcPr>
          <w:p w14:paraId="28AEA260" w14:textId="75F5F975" w:rsidR="00A011ED" w:rsidRPr="00A011ED" w:rsidRDefault="00A011ED" w:rsidP="00A011ED">
            <w:pPr>
              <w:jc w:val="both"/>
              <w:rPr>
                <w:rFonts w:ascii="Times New Roman" w:eastAsia="Times New Roman" w:hAnsi="Times New Roman" w:cs="Times New Roman"/>
                <w:sz w:val="24"/>
                <w:szCs w:val="24"/>
                <w:lang w:eastAsia="en-US"/>
              </w:rPr>
            </w:pPr>
          </w:p>
        </w:tc>
      </w:tr>
      <w:tr w:rsidR="00A011ED" w:rsidRPr="00A011ED" w14:paraId="0548EED1" w14:textId="77777777" w:rsidTr="005338E6">
        <w:trPr>
          <w:trHeight w:val="174"/>
        </w:trPr>
        <w:tc>
          <w:tcPr>
            <w:tcW w:w="8395" w:type="dxa"/>
          </w:tcPr>
          <w:p w14:paraId="37C6C907" w14:textId="39992E94" w:rsidR="00A011ED" w:rsidRPr="005338E6" w:rsidRDefault="005338E6" w:rsidP="005338E6">
            <w:pPr>
              <w:pStyle w:val="ConsPlusNormal"/>
              <w:numPr>
                <w:ilvl w:val="1"/>
                <w:numId w:val="41"/>
              </w:numPr>
              <w:tabs>
                <w:tab w:val="left" w:pos="491"/>
              </w:tabs>
              <w:ind w:left="0" w:firstLine="0"/>
              <w:jc w:val="both"/>
              <w:rPr>
                <w:rFonts w:ascii="Times New Roman" w:eastAsia="Times New Roman" w:hAnsi="Times New Roman" w:cs="Times New Roman"/>
                <w:sz w:val="24"/>
                <w:szCs w:val="24"/>
                <w:lang w:eastAsia="en-US"/>
              </w:rPr>
            </w:pPr>
            <w:r w:rsidRPr="005338E6">
              <w:rPr>
                <w:rFonts w:ascii="Times New Roman" w:hAnsi="Times New Roman" w:cs="Times New Roman"/>
                <w:sz w:val="24"/>
                <w:szCs w:val="24"/>
              </w:rPr>
              <w:t>К четырем годам</w:t>
            </w:r>
          </w:p>
        </w:tc>
        <w:tc>
          <w:tcPr>
            <w:tcW w:w="816" w:type="dxa"/>
          </w:tcPr>
          <w:p w14:paraId="601AF57F" w14:textId="7870038C" w:rsidR="00A011ED" w:rsidRPr="00A011ED" w:rsidRDefault="00A011ED" w:rsidP="005338E6">
            <w:pPr>
              <w:jc w:val="both"/>
              <w:rPr>
                <w:rFonts w:ascii="Times New Roman" w:eastAsia="Times New Roman" w:hAnsi="Times New Roman" w:cs="Times New Roman"/>
                <w:sz w:val="24"/>
                <w:szCs w:val="24"/>
                <w:lang w:eastAsia="en-US"/>
              </w:rPr>
            </w:pPr>
          </w:p>
        </w:tc>
      </w:tr>
      <w:tr w:rsidR="00A011ED" w:rsidRPr="00A011ED" w14:paraId="37147A85" w14:textId="77777777" w:rsidTr="00A011ED">
        <w:tc>
          <w:tcPr>
            <w:tcW w:w="8395" w:type="dxa"/>
          </w:tcPr>
          <w:p w14:paraId="59FE8E0F" w14:textId="1D24C083" w:rsidR="00A011ED" w:rsidRPr="005338E6" w:rsidRDefault="005338E6" w:rsidP="005338E6">
            <w:pPr>
              <w:pStyle w:val="a6"/>
              <w:numPr>
                <w:ilvl w:val="1"/>
                <w:numId w:val="41"/>
              </w:numPr>
              <w:tabs>
                <w:tab w:val="left" w:pos="491"/>
              </w:tabs>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 пяти годам</w:t>
            </w:r>
          </w:p>
        </w:tc>
        <w:tc>
          <w:tcPr>
            <w:tcW w:w="816" w:type="dxa"/>
          </w:tcPr>
          <w:p w14:paraId="159CAFE4" w14:textId="7C451069" w:rsidR="00A011ED" w:rsidRPr="00A011ED" w:rsidRDefault="00A011ED" w:rsidP="005338E6">
            <w:pPr>
              <w:jc w:val="both"/>
              <w:rPr>
                <w:rFonts w:ascii="Times New Roman" w:eastAsia="Times New Roman" w:hAnsi="Times New Roman" w:cs="Times New Roman"/>
                <w:sz w:val="24"/>
                <w:szCs w:val="24"/>
                <w:lang w:eastAsia="en-US"/>
              </w:rPr>
            </w:pPr>
          </w:p>
        </w:tc>
      </w:tr>
      <w:tr w:rsidR="00A011ED" w:rsidRPr="00A011ED" w14:paraId="030CEB11" w14:textId="77777777" w:rsidTr="00A011ED">
        <w:tc>
          <w:tcPr>
            <w:tcW w:w="8395" w:type="dxa"/>
          </w:tcPr>
          <w:p w14:paraId="27AD1F1A" w14:textId="5D6F1B94" w:rsidR="00A011ED" w:rsidRPr="005338E6" w:rsidRDefault="005338E6" w:rsidP="005338E6">
            <w:pPr>
              <w:pStyle w:val="a6"/>
              <w:numPr>
                <w:ilvl w:val="1"/>
                <w:numId w:val="41"/>
              </w:numPr>
              <w:tabs>
                <w:tab w:val="left" w:pos="491"/>
              </w:tabs>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 шести годам</w:t>
            </w:r>
          </w:p>
        </w:tc>
        <w:tc>
          <w:tcPr>
            <w:tcW w:w="816" w:type="dxa"/>
          </w:tcPr>
          <w:p w14:paraId="378EF9AB" w14:textId="00938469" w:rsidR="00A011ED" w:rsidRPr="00A011ED" w:rsidRDefault="00A011ED" w:rsidP="00A011ED">
            <w:pPr>
              <w:jc w:val="both"/>
              <w:rPr>
                <w:rFonts w:ascii="Times New Roman" w:eastAsia="Times New Roman" w:hAnsi="Times New Roman" w:cs="Times New Roman"/>
                <w:sz w:val="24"/>
                <w:szCs w:val="24"/>
                <w:lang w:eastAsia="en-US"/>
              </w:rPr>
            </w:pPr>
          </w:p>
        </w:tc>
      </w:tr>
      <w:tr w:rsidR="00A011ED" w:rsidRPr="005338E6" w14:paraId="515FE2DD" w14:textId="77777777" w:rsidTr="00A011ED">
        <w:tc>
          <w:tcPr>
            <w:tcW w:w="8395" w:type="dxa"/>
          </w:tcPr>
          <w:p w14:paraId="21A2ABC4" w14:textId="5B963CB1" w:rsidR="00A011ED" w:rsidRPr="005338E6" w:rsidRDefault="005338E6" w:rsidP="005338E6">
            <w:pPr>
              <w:pStyle w:val="a6"/>
              <w:numPr>
                <w:ilvl w:val="0"/>
                <w:numId w:val="41"/>
              </w:numPr>
              <w:ind w:left="349" w:hanging="349"/>
              <w:jc w:val="both"/>
              <w:outlineLvl w:val="3"/>
              <w:rPr>
                <w:rFonts w:ascii="Times New Roman" w:eastAsia="Times New Roman" w:hAnsi="Times New Roman" w:cs="Times New Roman"/>
                <w:sz w:val="24"/>
                <w:szCs w:val="24"/>
                <w:lang w:eastAsia="en-US"/>
              </w:rPr>
            </w:pPr>
            <w:r w:rsidRPr="005338E6">
              <w:rPr>
                <w:rFonts w:ascii="Times New Roman" w:eastAsia="Times New Roman" w:hAnsi="Times New Roman" w:cs="Times New Roman"/>
                <w:sz w:val="24"/>
                <w:szCs w:val="24"/>
                <w:lang w:eastAsia="en-US"/>
              </w:rPr>
              <w:t xml:space="preserve">Задачи и содержание образования по образовательным областям. </w:t>
            </w:r>
          </w:p>
        </w:tc>
        <w:tc>
          <w:tcPr>
            <w:tcW w:w="816" w:type="dxa"/>
          </w:tcPr>
          <w:p w14:paraId="78A447B5" w14:textId="364B51CA" w:rsidR="00A011ED" w:rsidRPr="005338E6" w:rsidRDefault="00A011ED" w:rsidP="00A011ED">
            <w:pPr>
              <w:jc w:val="both"/>
              <w:rPr>
                <w:rFonts w:ascii="Times New Roman" w:eastAsia="Times New Roman" w:hAnsi="Times New Roman" w:cs="Times New Roman"/>
                <w:sz w:val="24"/>
                <w:szCs w:val="24"/>
                <w:lang w:eastAsia="en-US"/>
              </w:rPr>
            </w:pPr>
          </w:p>
        </w:tc>
      </w:tr>
      <w:tr w:rsidR="00A011ED" w:rsidRPr="00A011ED" w14:paraId="0A9FCE61" w14:textId="77777777" w:rsidTr="00A011ED">
        <w:tc>
          <w:tcPr>
            <w:tcW w:w="8395" w:type="dxa"/>
          </w:tcPr>
          <w:p w14:paraId="668F18B7" w14:textId="239A46C6" w:rsidR="00A011ED" w:rsidRPr="005338E6" w:rsidRDefault="005338E6" w:rsidP="005338E6">
            <w:pPr>
              <w:pStyle w:val="a6"/>
              <w:numPr>
                <w:ilvl w:val="1"/>
                <w:numId w:val="41"/>
              </w:numPr>
              <w:ind w:left="491" w:hanging="491"/>
              <w:jc w:val="both"/>
              <w:rPr>
                <w:rFonts w:ascii="Times New Roman" w:eastAsia="Times New Roman" w:hAnsi="Times New Roman" w:cs="Times New Roman"/>
                <w:sz w:val="24"/>
                <w:szCs w:val="24"/>
                <w:lang w:eastAsia="en-US"/>
              </w:rPr>
            </w:pPr>
            <w:r w:rsidRPr="005338E6">
              <w:rPr>
                <w:rFonts w:ascii="Times New Roman" w:hAnsi="Times New Roman" w:cs="Times New Roman"/>
                <w:sz w:val="24"/>
                <w:szCs w:val="28"/>
              </w:rPr>
              <w:t>Социально-коммуникативное развитие</w:t>
            </w:r>
          </w:p>
        </w:tc>
        <w:tc>
          <w:tcPr>
            <w:tcW w:w="816" w:type="dxa"/>
          </w:tcPr>
          <w:p w14:paraId="1AB41BEB" w14:textId="028D7B38" w:rsidR="00A011ED" w:rsidRPr="00A011ED" w:rsidRDefault="00A011ED" w:rsidP="00A011ED">
            <w:pPr>
              <w:jc w:val="both"/>
              <w:rPr>
                <w:rFonts w:ascii="Times New Roman" w:eastAsia="Times New Roman" w:hAnsi="Times New Roman" w:cs="Times New Roman"/>
                <w:sz w:val="24"/>
                <w:szCs w:val="24"/>
                <w:lang w:eastAsia="en-US"/>
              </w:rPr>
            </w:pPr>
          </w:p>
        </w:tc>
      </w:tr>
      <w:tr w:rsidR="00A011ED" w:rsidRPr="00A011ED" w14:paraId="36063C66" w14:textId="77777777" w:rsidTr="00A011ED">
        <w:tc>
          <w:tcPr>
            <w:tcW w:w="8395" w:type="dxa"/>
          </w:tcPr>
          <w:p w14:paraId="2FBD2812" w14:textId="554CFFDF" w:rsidR="00A011ED" w:rsidRPr="00A011ED" w:rsidRDefault="005338E6" w:rsidP="005338E6">
            <w:pPr>
              <w:pStyle w:val="ConsPlusTitle"/>
              <w:numPr>
                <w:ilvl w:val="2"/>
                <w:numId w:val="41"/>
              </w:numPr>
              <w:ind w:left="491" w:hanging="491"/>
              <w:jc w:val="both"/>
              <w:outlineLvl w:val="3"/>
              <w:rPr>
                <w:rFonts w:ascii="Times New Roman" w:eastAsia="Times New Roman" w:hAnsi="Times New Roman" w:cs="Times New Roman"/>
                <w:b w:val="0"/>
                <w:sz w:val="24"/>
                <w:szCs w:val="24"/>
                <w:lang w:eastAsia="en-US"/>
              </w:rPr>
            </w:pPr>
            <w:r w:rsidRPr="005338E6">
              <w:rPr>
                <w:rFonts w:ascii="Times New Roman" w:hAnsi="Times New Roman" w:cs="Times New Roman"/>
                <w:b w:val="0"/>
                <w:sz w:val="24"/>
                <w:szCs w:val="24"/>
              </w:rPr>
              <w:t>От 3 лет до 4 лет.</w:t>
            </w:r>
          </w:p>
        </w:tc>
        <w:tc>
          <w:tcPr>
            <w:tcW w:w="816" w:type="dxa"/>
          </w:tcPr>
          <w:p w14:paraId="06B7034C" w14:textId="08BCC134" w:rsidR="00A011ED" w:rsidRPr="00A011ED" w:rsidRDefault="00A011ED" w:rsidP="00A011ED">
            <w:pPr>
              <w:jc w:val="both"/>
              <w:rPr>
                <w:rFonts w:ascii="Times New Roman" w:eastAsia="Times New Roman" w:hAnsi="Times New Roman" w:cs="Times New Roman"/>
                <w:sz w:val="24"/>
                <w:szCs w:val="24"/>
                <w:lang w:eastAsia="en-US"/>
              </w:rPr>
            </w:pPr>
          </w:p>
        </w:tc>
      </w:tr>
      <w:tr w:rsidR="005338E6" w:rsidRPr="00A011ED" w14:paraId="4A120214" w14:textId="77777777" w:rsidTr="00A011ED">
        <w:tc>
          <w:tcPr>
            <w:tcW w:w="8395" w:type="dxa"/>
          </w:tcPr>
          <w:p w14:paraId="7718BE28" w14:textId="7D8108FA" w:rsidR="005338E6" w:rsidRPr="005338E6" w:rsidRDefault="005338E6" w:rsidP="005338E6">
            <w:pPr>
              <w:pStyle w:val="ConsPlusTitle"/>
              <w:numPr>
                <w:ilvl w:val="2"/>
                <w:numId w:val="41"/>
              </w:numPr>
              <w:ind w:left="491" w:hanging="491"/>
              <w:jc w:val="both"/>
              <w:outlineLvl w:val="3"/>
              <w:rPr>
                <w:rFonts w:ascii="Times New Roman" w:hAnsi="Times New Roman" w:cs="Times New Roman"/>
                <w:b w:val="0"/>
                <w:sz w:val="24"/>
                <w:szCs w:val="24"/>
              </w:rPr>
            </w:pPr>
            <w:r>
              <w:rPr>
                <w:rFonts w:ascii="Times New Roman" w:hAnsi="Times New Roman" w:cs="Times New Roman"/>
                <w:b w:val="0"/>
                <w:sz w:val="24"/>
                <w:szCs w:val="24"/>
              </w:rPr>
              <w:t>От 4 до 5 лет.</w:t>
            </w:r>
          </w:p>
        </w:tc>
        <w:tc>
          <w:tcPr>
            <w:tcW w:w="816" w:type="dxa"/>
          </w:tcPr>
          <w:p w14:paraId="0B43FB72" w14:textId="4C4CA1AA"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79556E5B" w14:textId="77777777" w:rsidTr="00A011ED">
        <w:tc>
          <w:tcPr>
            <w:tcW w:w="8395" w:type="dxa"/>
          </w:tcPr>
          <w:p w14:paraId="13A7CEA2" w14:textId="4EC69103" w:rsidR="005338E6" w:rsidRPr="005338E6" w:rsidRDefault="005338E6" w:rsidP="005338E6">
            <w:pPr>
              <w:pStyle w:val="ConsPlusTitle"/>
              <w:numPr>
                <w:ilvl w:val="2"/>
                <w:numId w:val="41"/>
              </w:numPr>
              <w:ind w:left="633" w:hanging="633"/>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От 5 до 6 лет</w:t>
            </w:r>
          </w:p>
        </w:tc>
        <w:tc>
          <w:tcPr>
            <w:tcW w:w="816" w:type="dxa"/>
          </w:tcPr>
          <w:p w14:paraId="27AED606" w14:textId="32E2C2F4"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4E42FC64" w14:textId="77777777" w:rsidTr="00A011ED">
        <w:tc>
          <w:tcPr>
            <w:tcW w:w="8395" w:type="dxa"/>
          </w:tcPr>
          <w:p w14:paraId="6820FF30" w14:textId="4E89BBC5" w:rsidR="005338E6" w:rsidRPr="005338E6" w:rsidRDefault="005338E6" w:rsidP="005338E6">
            <w:pPr>
              <w:pStyle w:val="ConsPlusTitle"/>
              <w:numPr>
                <w:ilvl w:val="1"/>
                <w:numId w:val="41"/>
              </w:numPr>
              <w:ind w:left="207" w:hanging="207"/>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Познавательное развитие</w:t>
            </w:r>
          </w:p>
        </w:tc>
        <w:tc>
          <w:tcPr>
            <w:tcW w:w="816" w:type="dxa"/>
          </w:tcPr>
          <w:p w14:paraId="54EAC98D" w14:textId="405DCAC8"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44BED546" w14:textId="77777777" w:rsidTr="00A011ED">
        <w:tc>
          <w:tcPr>
            <w:tcW w:w="8395" w:type="dxa"/>
          </w:tcPr>
          <w:p w14:paraId="611D61FA" w14:textId="4817A17B" w:rsidR="005338E6" w:rsidRPr="005338E6" w:rsidRDefault="005338E6" w:rsidP="005338E6">
            <w:pPr>
              <w:pStyle w:val="ConsPlusTitle"/>
              <w:numPr>
                <w:ilvl w:val="2"/>
                <w:numId w:val="41"/>
              </w:numPr>
              <w:ind w:left="207" w:hanging="207"/>
              <w:jc w:val="both"/>
              <w:outlineLvl w:val="3"/>
              <w:rPr>
                <w:rFonts w:ascii="Times New Roman" w:hAnsi="Times New Roman" w:cs="Times New Roman"/>
                <w:b w:val="0"/>
                <w:sz w:val="24"/>
                <w:szCs w:val="24"/>
              </w:rPr>
            </w:pPr>
            <w:r w:rsidRPr="005338E6">
              <w:rPr>
                <w:rFonts w:ascii="Times New Roman" w:hAnsi="Times New Roman" w:cs="Times New Roman"/>
                <w:b w:val="0"/>
                <w:sz w:val="24"/>
                <w:szCs w:val="24"/>
              </w:rPr>
              <w:t>От 3 лет до 4 лет.</w:t>
            </w:r>
          </w:p>
        </w:tc>
        <w:tc>
          <w:tcPr>
            <w:tcW w:w="816" w:type="dxa"/>
          </w:tcPr>
          <w:p w14:paraId="3F4492C1" w14:textId="693920B6"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02EE3842" w14:textId="77777777" w:rsidTr="00A011ED">
        <w:tc>
          <w:tcPr>
            <w:tcW w:w="8395" w:type="dxa"/>
          </w:tcPr>
          <w:p w14:paraId="00A429C4" w14:textId="1DBD0852" w:rsidR="005338E6" w:rsidRPr="005338E6" w:rsidRDefault="005338E6" w:rsidP="005338E6">
            <w:pPr>
              <w:pStyle w:val="ConsPlusTitle"/>
              <w:numPr>
                <w:ilvl w:val="2"/>
                <w:numId w:val="41"/>
              </w:numPr>
              <w:ind w:left="207" w:hanging="207"/>
              <w:jc w:val="both"/>
              <w:outlineLvl w:val="3"/>
              <w:rPr>
                <w:rFonts w:ascii="Times New Roman" w:hAnsi="Times New Roman" w:cs="Times New Roman"/>
                <w:b w:val="0"/>
                <w:sz w:val="24"/>
                <w:szCs w:val="24"/>
              </w:rPr>
            </w:pPr>
            <w:r>
              <w:rPr>
                <w:rFonts w:ascii="Times New Roman" w:hAnsi="Times New Roman" w:cs="Times New Roman"/>
                <w:b w:val="0"/>
                <w:sz w:val="24"/>
                <w:szCs w:val="24"/>
              </w:rPr>
              <w:t>От 4</w:t>
            </w:r>
            <w:r w:rsidR="00A67447">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5 лет.</w:t>
            </w:r>
          </w:p>
        </w:tc>
        <w:tc>
          <w:tcPr>
            <w:tcW w:w="816" w:type="dxa"/>
          </w:tcPr>
          <w:p w14:paraId="34E2FC1A" w14:textId="4FA8DFF3"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1C828FAD" w14:textId="77777777" w:rsidTr="00A011ED">
        <w:tc>
          <w:tcPr>
            <w:tcW w:w="8395" w:type="dxa"/>
          </w:tcPr>
          <w:p w14:paraId="6251BDBB" w14:textId="77F4E842" w:rsidR="005338E6" w:rsidRPr="005338E6" w:rsidRDefault="005338E6" w:rsidP="005338E6">
            <w:pPr>
              <w:pStyle w:val="ConsPlusTitle"/>
              <w:numPr>
                <w:ilvl w:val="2"/>
                <w:numId w:val="41"/>
              </w:numPr>
              <w:ind w:left="207" w:hanging="207"/>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От 5</w:t>
            </w:r>
            <w:r w:rsidR="00A67447">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6 лет</w:t>
            </w:r>
          </w:p>
        </w:tc>
        <w:tc>
          <w:tcPr>
            <w:tcW w:w="816" w:type="dxa"/>
          </w:tcPr>
          <w:p w14:paraId="74E8A804" w14:textId="1CA45475"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5FF51B5C" w14:textId="77777777" w:rsidTr="00A011ED">
        <w:tc>
          <w:tcPr>
            <w:tcW w:w="8395" w:type="dxa"/>
          </w:tcPr>
          <w:p w14:paraId="6738DD1B" w14:textId="0C4B4A13" w:rsidR="005338E6" w:rsidRPr="005338E6" w:rsidRDefault="005338E6" w:rsidP="005338E6">
            <w:pPr>
              <w:pStyle w:val="ConsPlusTitle"/>
              <w:numPr>
                <w:ilvl w:val="1"/>
                <w:numId w:val="41"/>
              </w:numPr>
              <w:ind w:left="349"/>
              <w:jc w:val="both"/>
              <w:outlineLvl w:val="3"/>
              <w:rPr>
                <w:rFonts w:ascii="Times New Roman" w:hAnsi="Times New Roman" w:cs="Times New Roman"/>
                <w:b w:val="0"/>
                <w:sz w:val="24"/>
                <w:szCs w:val="24"/>
              </w:rPr>
            </w:pPr>
            <w:r>
              <w:rPr>
                <w:rFonts w:ascii="Times New Roman" w:hAnsi="Times New Roman" w:cs="Times New Roman"/>
                <w:b w:val="0"/>
                <w:sz w:val="24"/>
                <w:szCs w:val="24"/>
              </w:rPr>
              <w:t>Речевое развитие</w:t>
            </w:r>
          </w:p>
        </w:tc>
        <w:tc>
          <w:tcPr>
            <w:tcW w:w="816" w:type="dxa"/>
          </w:tcPr>
          <w:p w14:paraId="0B874880" w14:textId="6748C48C"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05226BC0" w14:textId="77777777" w:rsidTr="00A011ED">
        <w:tc>
          <w:tcPr>
            <w:tcW w:w="8395" w:type="dxa"/>
          </w:tcPr>
          <w:p w14:paraId="13F86C87" w14:textId="7ADFBD2F" w:rsidR="005338E6" w:rsidRPr="005338E6" w:rsidRDefault="005338E6" w:rsidP="005338E6">
            <w:pPr>
              <w:pStyle w:val="ConsPlusTitle"/>
              <w:numPr>
                <w:ilvl w:val="2"/>
                <w:numId w:val="41"/>
              </w:numPr>
              <w:ind w:left="349" w:hanging="360"/>
              <w:jc w:val="both"/>
              <w:outlineLvl w:val="3"/>
              <w:rPr>
                <w:rFonts w:ascii="Times New Roman" w:hAnsi="Times New Roman" w:cs="Times New Roman"/>
                <w:b w:val="0"/>
                <w:sz w:val="24"/>
                <w:szCs w:val="24"/>
              </w:rPr>
            </w:pPr>
            <w:r w:rsidRPr="005338E6">
              <w:rPr>
                <w:rFonts w:ascii="Times New Roman" w:hAnsi="Times New Roman" w:cs="Times New Roman"/>
                <w:b w:val="0"/>
                <w:sz w:val="24"/>
                <w:szCs w:val="24"/>
              </w:rPr>
              <w:t>От 3 лет до 4 лет.</w:t>
            </w:r>
          </w:p>
        </w:tc>
        <w:tc>
          <w:tcPr>
            <w:tcW w:w="816" w:type="dxa"/>
          </w:tcPr>
          <w:p w14:paraId="3C683768" w14:textId="6DA929F7"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799559CC" w14:textId="77777777" w:rsidTr="00A011ED">
        <w:tc>
          <w:tcPr>
            <w:tcW w:w="8395" w:type="dxa"/>
          </w:tcPr>
          <w:p w14:paraId="59AB3BBF" w14:textId="097F2E35" w:rsidR="005338E6" w:rsidRPr="005338E6" w:rsidRDefault="005338E6" w:rsidP="005338E6">
            <w:pPr>
              <w:pStyle w:val="ConsPlusTitle"/>
              <w:numPr>
                <w:ilvl w:val="2"/>
                <w:numId w:val="41"/>
              </w:numPr>
              <w:ind w:left="349" w:hanging="360"/>
              <w:jc w:val="both"/>
              <w:outlineLvl w:val="3"/>
              <w:rPr>
                <w:rFonts w:ascii="Times New Roman" w:hAnsi="Times New Roman" w:cs="Times New Roman"/>
                <w:b w:val="0"/>
                <w:sz w:val="24"/>
                <w:szCs w:val="24"/>
              </w:rPr>
            </w:pPr>
            <w:r>
              <w:rPr>
                <w:rFonts w:ascii="Times New Roman" w:hAnsi="Times New Roman" w:cs="Times New Roman"/>
                <w:b w:val="0"/>
                <w:sz w:val="24"/>
                <w:szCs w:val="24"/>
              </w:rPr>
              <w:t>От 4</w:t>
            </w:r>
            <w:r w:rsidR="00A67447">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5 лет.</w:t>
            </w:r>
          </w:p>
        </w:tc>
        <w:tc>
          <w:tcPr>
            <w:tcW w:w="816" w:type="dxa"/>
          </w:tcPr>
          <w:p w14:paraId="191FF20B" w14:textId="0DBBD348"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54A6942F" w14:textId="77777777" w:rsidTr="00A011ED">
        <w:tc>
          <w:tcPr>
            <w:tcW w:w="8395" w:type="dxa"/>
          </w:tcPr>
          <w:p w14:paraId="725E7176" w14:textId="6F1C4F0A" w:rsidR="005338E6" w:rsidRPr="005338E6" w:rsidRDefault="005338E6" w:rsidP="005338E6">
            <w:pPr>
              <w:pStyle w:val="ConsPlusTitle"/>
              <w:numPr>
                <w:ilvl w:val="2"/>
                <w:numId w:val="41"/>
              </w:numPr>
              <w:ind w:left="349" w:hanging="360"/>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От 5</w:t>
            </w:r>
            <w:r w:rsidR="00A67447">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6 лет</w:t>
            </w:r>
          </w:p>
        </w:tc>
        <w:tc>
          <w:tcPr>
            <w:tcW w:w="816" w:type="dxa"/>
          </w:tcPr>
          <w:p w14:paraId="2C33A751" w14:textId="79A53005" w:rsidR="005338E6" w:rsidRPr="00A011ED" w:rsidRDefault="005338E6" w:rsidP="00A011ED">
            <w:pPr>
              <w:jc w:val="both"/>
              <w:rPr>
                <w:rFonts w:ascii="Times New Roman" w:eastAsia="Times New Roman" w:hAnsi="Times New Roman" w:cs="Times New Roman"/>
                <w:sz w:val="24"/>
                <w:szCs w:val="24"/>
                <w:lang w:eastAsia="en-US"/>
              </w:rPr>
            </w:pPr>
          </w:p>
        </w:tc>
      </w:tr>
      <w:tr w:rsidR="005338E6" w:rsidRPr="00A011ED" w14:paraId="7661A107" w14:textId="77777777" w:rsidTr="00A011ED">
        <w:tc>
          <w:tcPr>
            <w:tcW w:w="8395" w:type="dxa"/>
          </w:tcPr>
          <w:p w14:paraId="1D0BAE97" w14:textId="242D7B19" w:rsidR="005338E6" w:rsidRPr="005338E6" w:rsidRDefault="00A67447" w:rsidP="00A67447">
            <w:pPr>
              <w:pStyle w:val="ConsPlusTitle"/>
              <w:numPr>
                <w:ilvl w:val="1"/>
                <w:numId w:val="41"/>
              </w:numPr>
              <w:ind w:left="491" w:hanging="425"/>
              <w:jc w:val="both"/>
              <w:outlineLvl w:val="3"/>
              <w:rPr>
                <w:rFonts w:ascii="Times New Roman" w:hAnsi="Times New Roman" w:cs="Times New Roman"/>
                <w:b w:val="0"/>
                <w:sz w:val="24"/>
                <w:szCs w:val="24"/>
              </w:rPr>
            </w:pPr>
            <w:r>
              <w:rPr>
                <w:rFonts w:ascii="Times New Roman" w:hAnsi="Times New Roman" w:cs="Times New Roman"/>
                <w:b w:val="0"/>
                <w:sz w:val="24"/>
                <w:szCs w:val="24"/>
              </w:rPr>
              <w:t>Художественно – эстетическое развитие.</w:t>
            </w:r>
          </w:p>
        </w:tc>
        <w:tc>
          <w:tcPr>
            <w:tcW w:w="816" w:type="dxa"/>
          </w:tcPr>
          <w:p w14:paraId="64359352" w14:textId="513018DD" w:rsidR="005338E6" w:rsidRPr="00A011ED" w:rsidRDefault="005338E6" w:rsidP="00A011ED">
            <w:pPr>
              <w:jc w:val="both"/>
              <w:rPr>
                <w:rFonts w:ascii="Times New Roman" w:eastAsia="Times New Roman" w:hAnsi="Times New Roman" w:cs="Times New Roman"/>
                <w:sz w:val="24"/>
                <w:szCs w:val="24"/>
                <w:lang w:eastAsia="en-US"/>
              </w:rPr>
            </w:pPr>
          </w:p>
        </w:tc>
      </w:tr>
      <w:tr w:rsidR="00A67447" w:rsidRPr="00A011ED" w14:paraId="44A1FD49" w14:textId="77777777" w:rsidTr="00A011ED">
        <w:tc>
          <w:tcPr>
            <w:tcW w:w="8395" w:type="dxa"/>
          </w:tcPr>
          <w:p w14:paraId="033A453F" w14:textId="4E653495" w:rsidR="00A67447" w:rsidRPr="005338E6" w:rsidRDefault="00A67447" w:rsidP="00A67447">
            <w:pPr>
              <w:pStyle w:val="ConsPlusTitle"/>
              <w:numPr>
                <w:ilvl w:val="2"/>
                <w:numId w:val="41"/>
              </w:numPr>
              <w:tabs>
                <w:tab w:val="left" w:pos="774"/>
              </w:tabs>
              <w:ind w:left="491" w:hanging="425"/>
              <w:jc w:val="both"/>
              <w:outlineLvl w:val="3"/>
              <w:rPr>
                <w:rFonts w:ascii="Times New Roman" w:hAnsi="Times New Roman" w:cs="Times New Roman"/>
                <w:b w:val="0"/>
                <w:sz w:val="24"/>
                <w:szCs w:val="24"/>
              </w:rPr>
            </w:pPr>
            <w:r w:rsidRPr="005338E6">
              <w:rPr>
                <w:rFonts w:ascii="Times New Roman" w:hAnsi="Times New Roman" w:cs="Times New Roman"/>
                <w:b w:val="0"/>
                <w:sz w:val="24"/>
                <w:szCs w:val="24"/>
              </w:rPr>
              <w:t>От 3 лет до 4 лет.</w:t>
            </w:r>
          </w:p>
        </w:tc>
        <w:tc>
          <w:tcPr>
            <w:tcW w:w="816" w:type="dxa"/>
          </w:tcPr>
          <w:p w14:paraId="6D7F385B" w14:textId="3D36C99A" w:rsidR="00A67447" w:rsidRPr="00A011ED" w:rsidRDefault="00A67447" w:rsidP="00A011ED">
            <w:pPr>
              <w:jc w:val="both"/>
              <w:rPr>
                <w:rFonts w:ascii="Times New Roman" w:eastAsia="Times New Roman" w:hAnsi="Times New Roman" w:cs="Times New Roman"/>
                <w:sz w:val="24"/>
                <w:szCs w:val="24"/>
                <w:lang w:eastAsia="en-US"/>
              </w:rPr>
            </w:pPr>
          </w:p>
        </w:tc>
      </w:tr>
      <w:tr w:rsidR="00A67447" w:rsidRPr="00A011ED" w14:paraId="42ACF24E" w14:textId="77777777" w:rsidTr="00A011ED">
        <w:tc>
          <w:tcPr>
            <w:tcW w:w="8395" w:type="dxa"/>
          </w:tcPr>
          <w:p w14:paraId="7BA057B4" w14:textId="43136B26" w:rsidR="00A67447" w:rsidRPr="005338E6" w:rsidRDefault="00A67447" w:rsidP="00A67447">
            <w:pPr>
              <w:pStyle w:val="ConsPlusTitle"/>
              <w:numPr>
                <w:ilvl w:val="2"/>
                <w:numId w:val="41"/>
              </w:numPr>
              <w:tabs>
                <w:tab w:val="left" w:pos="774"/>
              </w:tabs>
              <w:ind w:left="491" w:hanging="425"/>
              <w:jc w:val="both"/>
              <w:outlineLvl w:val="3"/>
              <w:rPr>
                <w:rFonts w:ascii="Times New Roman" w:hAnsi="Times New Roman" w:cs="Times New Roman"/>
                <w:b w:val="0"/>
                <w:sz w:val="24"/>
                <w:szCs w:val="24"/>
              </w:rPr>
            </w:pPr>
            <w:r>
              <w:rPr>
                <w:rFonts w:ascii="Times New Roman" w:hAnsi="Times New Roman" w:cs="Times New Roman"/>
                <w:b w:val="0"/>
                <w:sz w:val="24"/>
                <w:szCs w:val="24"/>
              </w:rPr>
              <w:t>От 4</w:t>
            </w:r>
            <w:r>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5 лет.</w:t>
            </w:r>
          </w:p>
        </w:tc>
        <w:tc>
          <w:tcPr>
            <w:tcW w:w="816" w:type="dxa"/>
          </w:tcPr>
          <w:p w14:paraId="51519AD0" w14:textId="79E0E153" w:rsidR="00A67447" w:rsidRPr="00A011ED" w:rsidRDefault="00A67447" w:rsidP="00A011ED">
            <w:pPr>
              <w:jc w:val="both"/>
              <w:rPr>
                <w:rFonts w:ascii="Times New Roman" w:eastAsia="Times New Roman" w:hAnsi="Times New Roman" w:cs="Times New Roman"/>
                <w:sz w:val="24"/>
                <w:szCs w:val="24"/>
                <w:lang w:eastAsia="en-US"/>
              </w:rPr>
            </w:pPr>
          </w:p>
        </w:tc>
      </w:tr>
      <w:tr w:rsidR="00A67447" w:rsidRPr="00A011ED" w14:paraId="1F4B479D" w14:textId="77777777" w:rsidTr="00A011ED">
        <w:tc>
          <w:tcPr>
            <w:tcW w:w="8395" w:type="dxa"/>
          </w:tcPr>
          <w:p w14:paraId="22763AE7" w14:textId="2C5D2CD6" w:rsidR="00A67447" w:rsidRPr="005338E6" w:rsidRDefault="00A67447" w:rsidP="00A67447">
            <w:pPr>
              <w:pStyle w:val="ConsPlusTitle"/>
              <w:numPr>
                <w:ilvl w:val="2"/>
                <w:numId w:val="41"/>
              </w:numPr>
              <w:tabs>
                <w:tab w:val="left" w:pos="701"/>
                <w:tab w:val="left" w:pos="774"/>
              </w:tabs>
              <w:ind w:left="491" w:hanging="425"/>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От 5</w:t>
            </w:r>
            <w:r>
              <w:rPr>
                <w:rFonts w:ascii="Times New Roman" w:hAnsi="Times New Roman" w:cs="Times New Roman"/>
                <w:b w:val="0"/>
                <w:sz w:val="24"/>
                <w:szCs w:val="24"/>
              </w:rPr>
              <w:t xml:space="preserve"> лет</w:t>
            </w:r>
            <w:r>
              <w:rPr>
                <w:rFonts w:ascii="Times New Roman" w:hAnsi="Times New Roman" w:cs="Times New Roman"/>
                <w:b w:val="0"/>
                <w:sz w:val="24"/>
                <w:szCs w:val="24"/>
              </w:rPr>
              <w:t xml:space="preserve"> до 6 лет</w:t>
            </w:r>
          </w:p>
        </w:tc>
        <w:tc>
          <w:tcPr>
            <w:tcW w:w="816" w:type="dxa"/>
          </w:tcPr>
          <w:p w14:paraId="2CBE6591" w14:textId="433118D3" w:rsidR="00A67447" w:rsidRPr="00A011ED" w:rsidRDefault="00A67447" w:rsidP="00A011ED">
            <w:pPr>
              <w:jc w:val="both"/>
              <w:rPr>
                <w:rFonts w:ascii="Times New Roman" w:eastAsia="Times New Roman" w:hAnsi="Times New Roman" w:cs="Times New Roman"/>
                <w:sz w:val="24"/>
                <w:szCs w:val="24"/>
                <w:lang w:eastAsia="en-US"/>
              </w:rPr>
            </w:pPr>
          </w:p>
        </w:tc>
      </w:tr>
      <w:tr w:rsidR="00A67447" w:rsidRPr="00A011ED" w14:paraId="4BFF9196" w14:textId="77777777" w:rsidTr="00A011ED">
        <w:tc>
          <w:tcPr>
            <w:tcW w:w="8395" w:type="dxa"/>
          </w:tcPr>
          <w:p w14:paraId="19197CDC" w14:textId="3B5151D9" w:rsidR="00A67447" w:rsidRPr="005338E6" w:rsidRDefault="00A67447" w:rsidP="00A67447">
            <w:pPr>
              <w:pStyle w:val="ConsPlusTitle"/>
              <w:numPr>
                <w:ilvl w:val="1"/>
                <w:numId w:val="41"/>
              </w:numPr>
              <w:ind w:left="66" w:firstLine="0"/>
              <w:jc w:val="both"/>
              <w:outlineLvl w:val="3"/>
              <w:rPr>
                <w:rFonts w:ascii="Times New Roman" w:hAnsi="Times New Roman" w:cs="Times New Roman"/>
                <w:b w:val="0"/>
                <w:sz w:val="24"/>
                <w:szCs w:val="24"/>
              </w:rPr>
            </w:pPr>
            <w:r>
              <w:rPr>
                <w:rFonts w:ascii="Times New Roman" w:hAnsi="Times New Roman" w:cs="Times New Roman"/>
                <w:b w:val="0"/>
                <w:sz w:val="24"/>
                <w:szCs w:val="24"/>
              </w:rPr>
              <w:t>Физическое развитие.</w:t>
            </w:r>
          </w:p>
        </w:tc>
        <w:tc>
          <w:tcPr>
            <w:tcW w:w="816" w:type="dxa"/>
          </w:tcPr>
          <w:p w14:paraId="01D7B9CD" w14:textId="4D92313D" w:rsidR="00A67447" w:rsidRPr="00A011ED" w:rsidRDefault="00A67447" w:rsidP="00A011ED">
            <w:pPr>
              <w:jc w:val="both"/>
              <w:rPr>
                <w:rFonts w:ascii="Times New Roman" w:eastAsia="Times New Roman" w:hAnsi="Times New Roman" w:cs="Times New Roman"/>
                <w:sz w:val="24"/>
                <w:szCs w:val="24"/>
                <w:lang w:eastAsia="en-US"/>
              </w:rPr>
            </w:pPr>
          </w:p>
        </w:tc>
      </w:tr>
      <w:tr w:rsidR="00E913E8" w:rsidRPr="00A011ED" w14:paraId="5D28393C" w14:textId="77777777" w:rsidTr="00A011ED">
        <w:tc>
          <w:tcPr>
            <w:tcW w:w="8395" w:type="dxa"/>
          </w:tcPr>
          <w:p w14:paraId="03565DEB" w14:textId="5B0BFCB4" w:rsidR="00E913E8" w:rsidRDefault="00E913E8" w:rsidP="00E913E8">
            <w:pPr>
              <w:pStyle w:val="ConsPlusTitle"/>
              <w:ind w:firstLine="66"/>
              <w:jc w:val="both"/>
              <w:outlineLvl w:val="3"/>
              <w:rPr>
                <w:rFonts w:ascii="Times New Roman" w:hAnsi="Times New Roman" w:cs="Times New Roman"/>
                <w:b w:val="0"/>
                <w:sz w:val="24"/>
                <w:szCs w:val="24"/>
              </w:rPr>
            </w:pPr>
            <w:r>
              <w:rPr>
                <w:rFonts w:ascii="Times New Roman" w:hAnsi="Times New Roman" w:cs="Times New Roman"/>
                <w:b w:val="0"/>
                <w:sz w:val="24"/>
                <w:szCs w:val="24"/>
              </w:rPr>
              <w:t>2.5.1</w:t>
            </w:r>
            <w:proofErr w:type="gramStart"/>
            <w:r>
              <w:rPr>
                <w:rFonts w:ascii="Times New Roman" w:hAnsi="Times New Roman" w:cs="Times New Roman"/>
                <w:b w:val="0"/>
                <w:sz w:val="24"/>
                <w:szCs w:val="24"/>
              </w:rPr>
              <w:t xml:space="preserve">  </w:t>
            </w:r>
            <w:r w:rsidRPr="005338E6">
              <w:rPr>
                <w:rFonts w:ascii="Times New Roman" w:hAnsi="Times New Roman" w:cs="Times New Roman"/>
                <w:b w:val="0"/>
                <w:sz w:val="24"/>
                <w:szCs w:val="24"/>
              </w:rPr>
              <w:t>О</w:t>
            </w:r>
            <w:proofErr w:type="gramEnd"/>
            <w:r w:rsidRPr="005338E6">
              <w:rPr>
                <w:rFonts w:ascii="Times New Roman" w:hAnsi="Times New Roman" w:cs="Times New Roman"/>
                <w:b w:val="0"/>
                <w:sz w:val="24"/>
                <w:szCs w:val="24"/>
              </w:rPr>
              <w:t>т 3 лет до 4 лет.</w:t>
            </w:r>
          </w:p>
        </w:tc>
        <w:tc>
          <w:tcPr>
            <w:tcW w:w="816" w:type="dxa"/>
          </w:tcPr>
          <w:p w14:paraId="235DB652" w14:textId="7C77E226"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69CA176C" w14:textId="77777777" w:rsidTr="00A011ED">
        <w:tc>
          <w:tcPr>
            <w:tcW w:w="8395" w:type="dxa"/>
          </w:tcPr>
          <w:p w14:paraId="4D8C351C" w14:textId="0CB57BA9" w:rsidR="00E913E8" w:rsidRDefault="00E913E8" w:rsidP="00E913E8">
            <w:pPr>
              <w:pStyle w:val="ConsPlusTitle"/>
              <w:ind w:firstLine="66"/>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2.5.2. </w:t>
            </w:r>
            <w:r>
              <w:rPr>
                <w:rFonts w:ascii="Times New Roman" w:hAnsi="Times New Roman" w:cs="Times New Roman"/>
                <w:b w:val="0"/>
                <w:sz w:val="24"/>
                <w:szCs w:val="24"/>
              </w:rPr>
              <w:t>От 4 лет до 5 лет.</w:t>
            </w:r>
          </w:p>
        </w:tc>
        <w:tc>
          <w:tcPr>
            <w:tcW w:w="816" w:type="dxa"/>
          </w:tcPr>
          <w:p w14:paraId="16DE50AF" w14:textId="1E2BC8B6"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7BA2C52E" w14:textId="77777777" w:rsidTr="00A011ED">
        <w:tc>
          <w:tcPr>
            <w:tcW w:w="8395" w:type="dxa"/>
          </w:tcPr>
          <w:p w14:paraId="6B769C3A" w14:textId="2955C8FB" w:rsidR="00E913E8" w:rsidRDefault="00E913E8" w:rsidP="00E913E8">
            <w:pPr>
              <w:pStyle w:val="ConsPlusTitle"/>
              <w:ind w:firstLine="66"/>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2.5.3. </w:t>
            </w:r>
            <w:r>
              <w:rPr>
                <w:rFonts w:ascii="Times New Roman" w:hAnsi="Times New Roman" w:cs="Times New Roman"/>
                <w:b w:val="0"/>
                <w:sz w:val="24"/>
                <w:szCs w:val="24"/>
              </w:rPr>
              <w:t>От 5 лет до 6 лет</w:t>
            </w:r>
          </w:p>
        </w:tc>
        <w:tc>
          <w:tcPr>
            <w:tcW w:w="816" w:type="dxa"/>
          </w:tcPr>
          <w:p w14:paraId="40544333" w14:textId="10BFC02B"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3C00B1B8" w14:textId="77777777" w:rsidTr="00A011ED">
        <w:tc>
          <w:tcPr>
            <w:tcW w:w="8395" w:type="dxa"/>
          </w:tcPr>
          <w:p w14:paraId="7328EA61" w14:textId="209F90E7" w:rsidR="00E913E8" w:rsidRPr="00E913E8" w:rsidRDefault="00E913E8" w:rsidP="00E913E8">
            <w:pPr>
              <w:pStyle w:val="ConsPlusTitle"/>
              <w:numPr>
                <w:ilvl w:val="0"/>
                <w:numId w:val="41"/>
              </w:numPr>
              <w:ind w:left="491" w:hanging="491"/>
              <w:jc w:val="both"/>
              <w:outlineLvl w:val="2"/>
              <w:rPr>
                <w:rFonts w:ascii="Times New Roman" w:hAnsi="Times New Roman" w:cs="Times New Roman"/>
                <w:b w:val="0"/>
                <w:sz w:val="24"/>
                <w:szCs w:val="24"/>
              </w:rPr>
            </w:pPr>
            <w:r w:rsidRPr="00E913E8">
              <w:rPr>
                <w:rFonts w:ascii="Times New Roman" w:hAnsi="Times New Roman" w:cs="Times New Roman"/>
                <w:b w:val="0"/>
                <w:sz w:val="24"/>
                <w:szCs w:val="24"/>
              </w:rPr>
              <w:t>Особенности образовательной деятельности разных видов и культурных практик.</w:t>
            </w:r>
          </w:p>
        </w:tc>
        <w:tc>
          <w:tcPr>
            <w:tcW w:w="816" w:type="dxa"/>
          </w:tcPr>
          <w:p w14:paraId="03B46E86" w14:textId="273BE121"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E913E8" w14:paraId="6E0475DC" w14:textId="77777777" w:rsidTr="00A011ED">
        <w:tc>
          <w:tcPr>
            <w:tcW w:w="8395" w:type="dxa"/>
          </w:tcPr>
          <w:p w14:paraId="0E3C30BA" w14:textId="10AC750C" w:rsidR="00E913E8" w:rsidRPr="00E913E8" w:rsidRDefault="00E913E8" w:rsidP="00E913E8">
            <w:pPr>
              <w:pStyle w:val="a6"/>
              <w:numPr>
                <w:ilvl w:val="0"/>
                <w:numId w:val="41"/>
              </w:numPr>
              <w:ind w:left="349"/>
              <w:rPr>
                <w:rFonts w:ascii="Times New Roman" w:hAnsi="Times New Roman" w:cs="Times New Roman"/>
                <w:sz w:val="24"/>
                <w:szCs w:val="24"/>
              </w:rPr>
            </w:pPr>
            <w:r w:rsidRPr="00E913E8">
              <w:rPr>
                <w:rFonts w:ascii="Times New Roman" w:eastAsia="Times New Roman" w:hAnsi="Times New Roman" w:cs="Times New Roman"/>
                <w:sz w:val="24"/>
                <w:szCs w:val="24"/>
                <w:lang w:eastAsia="en-US"/>
              </w:rPr>
              <w:t>Примерный перечень литературных, музыкальных, художественных и кинематографических произведений для реализации Программы</w:t>
            </w:r>
          </w:p>
        </w:tc>
        <w:tc>
          <w:tcPr>
            <w:tcW w:w="816" w:type="dxa"/>
          </w:tcPr>
          <w:p w14:paraId="3626151B" w14:textId="3F38689C" w:rsidR="00E913E8" w:rsidRPr="00E913E8" w:rsidRDefault="00E913E8" w:rsidP="00E913E8">
            <w:pPr>
              <w:rPr>
                <w:rFonts w:ascii="Times New Roman" w:eastAsia="Times New Roman" w:hAnsi="Times New Roman" w:cs="Times New Roman"/>
                <w:sz w:val="24"/>
                <w:szCs w:val="24"/>
                <w:lang w:eastAsia="en-US"/>
              </w:rPr>
            </w:pPr>
          </w:p>
        </w:tc>
      </w:tr>
      <w:tr w:rsidR="00E913E8" w:rsidRPr="00E913E8" w14:paraId="62609A0C" w14:textId="77777777" w:rsidTr="00A011ED">
        <w:tc>
          <w:tcPr>
            <w:tcW w:w="8395" w:type="dxa"/>
          </w:tcPr>
          <w:p w14:paraId="65871F29" w14:textId="66C9F5B9" w:rsidR="00E913E8" w:rsidRPr="00E913E8" w:rsidRDefault="00E913E8" w:rsidP="00E913E8">
            <w:pPr>
              <w:pStyle w:val="a6"/>
              <w:numPr>
                <w:ilvl w:val="1"/>
                <w:numId w:val="41"/>
              </w:numPr>
              <w:ind w:left="349"/>
              <w:rPr>
                <w:rFonts w:ascii="Times New Roman" w:hAnsi="Times New Roman" w:cs="Times New Roman"/>
                <w:sz w:val="24"/>
                <w:szCs w:val="24"/>
              </w:rPr>
            </w:pPr>
            <w:r w:rsidRPr="00E913E8">
              <w:rPr>
                <w:rFonts w:ascii="Times New Roman" w:eastAsia="Times New Roman" w:hAnsi="Times New Roman" w:cs="Times New Roman"/>
                <w:sz w:val="24"/>
                <w:szCs w:val="24"/>
              </w:rPr>
              <w:t xml:space="preserve"> </w:t>
            </w:r>
            <w:r w:rsidRPr="00E913E8">
              <w:rPr>
                <w:rFonts w:ascii="Times New Roman" w:eastAsia="Times New Roman" w:hAnsi="Times New Roman" w:cs="Times New Roman"/>
                <w:sz w:val="24"/>
                <w:szCs w:val="24"/>
              </w:rPr>
              <w:t>Примерный перечень художественной литературы</w:t>
            </w:r>
          </w:p>
        </w:tc>
        <w:tc>
          <w:tcPr>
            <w:tcW w:w="816" w:type="dxa"/>
          </w:tcPr>
          <w:p w14:paraId="0BC3675A" w14:textId="7211F64B" w:rsidR="00E913E8" w:rsidRPr="00E913E8" w:rsidRDefault="00E913E8" w:rsidP="00A011ED">
            <w:pPr>
              <w:jc w:val="both"/>
              <w:rPr>
                <w:rFonts w:ascii="Times New Roman" w:eastAsia="Times New Roman" w:hAnsi="Times New Roman" w:cs="Times New Roman"/>
                <w:sz w:val="24"/>
                <w:szCs w:val="24"/>
                <w:lang w:eastAsia="en-US"/>
              </w:rPr>
            </w:pPr>
          </w:p>
        </w:tc>
      </w:tr>
      <w:tr w:rsidR="00E913E8" w:rsidRPr="00A011ED" w14:paraId="48AA0124" w14:textId="77777777" w:rsidTr="00A011ED">
        <w:tc>
          <w:tcPr>
            <w:tcW w:w="8395" w:type="dxa"/>
          </w:tcPr>
          <w:p w14:paraId="7F15F06A" w14:textId="376D3B3D" w:rsidR="00E913E8" w:rsidRDefault="00E913E8" w:rsidP="00E913E8">
            <w:pPr>
              <w:pStyle w:val="ConsPlusTitle"/>
              <w:ind w:left="66" w:hanging="66"/>
              <w:jc w:val="both"/>
              <w:outlineLvl w:val="3"/>
              <w:rPr>
                <w:rFonts w:ascii="Times New Roman" w:hAnsi="Times New Roman" w:cs="Times New Roman"/>
                <w:b w:val="0"/>
                <w:sz w:val="24"/>
                <w:szCs w:val="24"/>
              </w:rPr>
            </w:pPr>
            <w:r>
              <w:rPr>
                <w:rFonts w:ascii="Times New Roman" w:hAnsi="Times New Roman" w:cs="Times New Roman"/>
                <w:b w:val="0"/>
                <w:sz w:val="24"/>
                <w:szCs w:val="24"/>
              </w:rPr>
              <w:t>4.1</w:t>
            </w:r>
            <w:r>
              <w:rPr>
                <w:rFonts w:ascii="Times New Roman" w:hAnsi="Times New Roman" w:cs="Times New Roman"/>
                <w:b w:val="0"/>
                <w:sz w:val="24"/>
                <w:szCs w:val="24"/>
              </w:rPr>
              <w:t>.1</w:t>
            </w:r>
            <w:proofErr w:type="gramStart"/>
            <w:r>
              <w:rPr>
                <w:rFonts w:ascii="Times New Roman" w:hAnsi="Times New Roman" w:cs="Times New Roman"/>
                <w:b w:val="0"/>
                <w:sz w:val="24"/>
                <w:szCs w:val="24"/>
              </w:rPr>
              <w:t xml:space="preserve">  </w:t>
            </w:r>
            <w:r w:rsidRPr="005338E6">
              <w:rPr>
                <w:rFonts w:ascii="Times New Roman" w:hAnsi="Times New Roman" w:cs="Times New Roman"/>
                <w:b w:val="0"/>
                <w:sz w:val="24"/>
                <w:szCs w:val="24"/>
              </w:rPr>
              <w:t>О</w:t>
            </w:r>
            <w:proofErr w:type="gramEnd"/>
            <w:r w:rsidRPr="005338E6">
              <w:rPr>
                <w:rFonts w:ascii="Times New Roman" w:hAnsi="Times New Roman" w:cs="Times New Roman"/>
                <w:b w:val="0"/>
                <w:sz w:val="24"/>
                <w:szCs w:val="24"/>
              </w:rPr>
              <w:t>т 3 лет до 4 лет.</w:t>
            </w:r>
          </w:p>
        </w:tc>
        <w:tc>
          <w:tcPr>
            <w:tcW w:w="816" w:type="dxa"/>
          </w:tcPr>
          <w:p w14:paraId="07B51317" w14:textId="3622A258"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33AB7CCB" w14:textId="77777777" w:rsidTr="00A011ED">
        <w:tc>
          <w:tcPr>
            <w:tcW w:w="8395" w:type="dxa"/>
          </w:tcPr>
          <w:p w14:paraId="28940421" w14:textId="054EB3C8" w:rsidR="00E913E8" w:rsidRDefault="00E913E8" w:rsidP="00E913E8">
            <w:pPr>
              <w:pStyle w:val="ConsPlusTitle"/>
              <w:ind w:left="66" w:hanging="66"/>
              <w:jc w:val="both"/>
              <w:outlineLvl w:val="3"/>
              <w:rPr>
                <w:rFonts w:ascii="Times New Roman" w:hAnsi="Times New Roman" w:cs="Times New Roman"/>
                <w:b w:val="0"/>
                <w:sz w:val="24"/>
                <w:szCs w:val="24"/>
              </w:rPr>
            </w:pPr>
            <w:r>
              <w:rPr>
                <w:rFonts w:ascii="Times New Roman" w:hAnsi="Times New Roman" w:cs="Times New Roman"/>
                <w:b w:val="0"/>
                <w:sz w:val="24"/>
                <w:szCs w:val="24"/>
              </w:rPr>
              <w:t>4.1</w:t>
            </w:r>
            <w:r>
              <w:rPr>
                <w:rFonts w:ascii="Times New Roman" w:hAnsi="Times New Roman" w:cs="Times New Roman"/>
                <w:b w:val="0"/>
                <w:sz w:val="24"/>
                <w:szCs w:val="24"/>
              </w:rPr>
              <w:t>.2. От 4 лет до 5 лет.</w:t>
            </w:r>
          </w:p>
        </w:tc>
        <w:tc>
          <w:tcPr>
            <w:tcW w:w="816" w:type="dxa"/>
          </w:tcPr>
          <w:p w14:paraId="516F3E07" w14:textId="69BAD0A0"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12BE803F" w14:textId="77777777" w:rsidTr="00A011ED">
        <w:tc>
          <w:tcPr>
            <w:tcW w:w="8395" w:type="dxa"/>
          </w:tcPr>
          <w:p w14:paraId="044185ED" w14:textId="42E10286" w:rsidR="00E913E8" w:rsidRDefault="00E913E8" w:rsidP="00E913E8">
            <w:pPr>
              <w:pStyle w:val="ConsPlusTitle"/>
              <w:ind w:left="66" w:hanging="66"/>
              <w:jc w:val="both"/>
              <w:outlineLvl w:val="3"/>
              <w:rPr>
                <w:rFonts w:ascii="Times New Roman" w:hAnsi="Times New Roman" w:cs="Times New Roman"/>
                <w:b w:val="0"/>
                <w:sz w:val="24"/>
                <w:szCs w:val="24"/>
              </w:rPr>
            </w:pPr>
            <w:r>
              <w:rPr>
                <w:rFonts w:ascii="Times New Roman" w:hAnsi="Times New Roman" w:cs="Times New Roman"/>
                <w:b w:val="0"/>
                <w:sz w:val="24"/>
                <w:szCs w:val="24"/>
              </w:rPr>
              <w:t>4.1</w:t>
            </w:r>
            <w:r>
              <w:rPr>
                <w:rFonts w:ascii="Times New Roman" w:hAnsi="Times New Roman" w:cs="Times New Roman"/>
                <w:b w:val="0"/>
                <w:sz w:val="24"/>
                <w:szCs w:val="24"/>
              </w:rPr>
              <w:t>.3. От 5 лет до 6 лет</w:t>
            </w:r>
          </w:p>
        </w:tc>
        <w:tc>
          <w:tcPr>
            <w:tcW w:w="816" w:type="dxa"/>
          </w:tcPr>
          <w:p w14:paraId="60BB7684" w14:textId="3EE26EFB" w:rsidR="00E913E8" w:rsidRPr="00A011ED" w:rsidRDefault="00E913E8" w:rsidP="00A011ED">
            <w:pPr>
              <w:jc w:val="both"/>
              <w:rPr>
                <w:rFonts w:ascii="Times New Roman" w:eastAsia="Times New Roman" w:hAnsi="Times New Roman" w:cs="Times New Roman"/>
                <w:sz w:val="24"/>
                <w:szCs w:val="24"/>
                <w:lang w:eastAsia="en-US"/>
              </w:rPr>
            </w:pPr>
          </w:p>
        </w:tc>
      </w:tr>
      <w:tr w:rsidR="00E913E8" w:rsidRPr="00A011ED" w14:paraId="36F0E974" w14:textId="77777777" w:rsidTr="00A011ED">
        <w:tc>
          <w:tcPr>
            <w:tcW w:w="8395" w:type="dxa"/>
          </w:tcPr>
          <w:p w14:paraId="73D733C7" w14:textId="2525F32C" w:rsidR="00E913E8" w:rsidRPr="007B6A5C" w:rsidRDefault="00E913E8" w:rsidP="007B6A5C">
            <w:pPr>
              <w:rPr>
                <w:rFonts w:ascii="Times New Roman" w:hAnsi="Times New Roman" w:cs="Times New Roman"/>
                <w:sz w:val="24"/>
                <w:szCs w:val="24"/>
              </w:rPr>
            </w:pPr>
            <w:r w:rsidRPr="007B6A5C">
              <w:rPr>
                <w:rFonts w:ascii="Times New Roman" w:hAnsi="Times New Roman" w:cs="Times New Roman"/>
                <w:sz w:val="24"/>
                <w:szCs w:val="24"/>
              </w:rPr>
              <w:t xml:space="preserve">4.2. </w:t>
            </w:r>
            <w:r w:rsidR="007B6A5C" w:rsidRPr="007B6A5C">
              <w:rPr>
                <w:rFonts w:ascii="Times New Roman" w:eastAsia="Times New Roman" w:hAnsi="Times New Roman" w:cs="Times New Roman"/>
                <w:sz w:val="24"/>
                <w:szCs w:val="24"/>
              </w:rPr>
              <w:t>Примерный перечень музыкальных произведений</w:t>
            </w:r>
          </w:p>
        </w:tc>
        <w:tc>
          <w:tcPr>
            <w:tcW w:w="816" w:type="dxa"/>
          </w:tcPr>
          <w:p w14:paraId="21EA5CA5" w14:textId="0FC85965" w:rsidR="00E913E8" w:rsidRPr="00A011ED" w:rsidRDefault="00E913E8" w:rsidP="00A011ED">
            <w:pPr>
              <w:jc w:val="both"/>
              <w:rPr>
                <w:rFonts w:ascii="Times New Roman" w:eastAsia="Times New Roman" w:hAnsi="Times New Roman" w:cs="Times New Roman"/>
                <w:sz w:val="24"/>
                <w:szCs w:val="24"/>
                <w:lang w:eastAsia="en-US"/>
              </w:rPr>
            </w:pPr>
          </w:p>
        </w:tc>
      </w:tr>
      <w:tr w:rsidR="007B6A5C" w:rsidRPr="00A011ED" w14:paraId="42D113B9" w14:textId="77777777" w:rsidTr="00A011ED">
        <w:tc>
          <w:tcPr>
            <w:tcW w:w="8395" w:type="dxa"/>
          </w:tcPr>
          <w:p w14:paraId="330A3E5B" w14:textId="1CFCA3E1" w:rsidR="007B6A5C" w:rsidRPr="007B6A5C" w:rsidRDefault="007B6A5C" w:rsidP="007B6A5C">
            <w:pPr>
              <w:rPr>
                <w:rFonts w:ascii="Times New Roman" w:hAnsi="Times New Roman" w:cs="Times New Roman"/>
                <w:sz w:val="24"/>
                <w:szCs w:val="24"/>
              </w:rPr>
            </w:pPr>
            <w:r w:rsidRPr="007B6A5C">
              <w:rPr>
                <w:rFonts w:ascii="Times New Roman" w:hAnsi="Times New Roman" w:cs="Times New Roman"/>
                <w:sz w:val="24"/>
                <w:szCs w:val="24"/>
              </w:rPr>
              <w:t>4.</w:t>
            </w:r>
            <w:r>
              <w:rPr>
                <w:rFonts w:ascii="Times New Roman" w:hAnsi="Times New Roman" w:cs="Times New Roman"/>
                <w:sz w:val="24"/>
                <w:szCs w:val="24"/>
              </w:rPr>
              <w:t>2</w:t>
            </w:r>
            <w:r w:rsidRPr="007B6A5C">
              <w:rPr>
                <w:rFonts w:ascii="Times New Roman" w:hAnsi="Times New Roman" w:cs="Times New Roman"/>
                <w:sz w:val="24"/>
                <w:szCs w:val="24"/>
              </w:rPr>
              <w:t>.1</w:t>
            </w:r>
            <w:proofErr w:type="gramStart"/>
            <w:r w:rsidRPr="007B6A5C">
              <w:rPr>
                <w:rFonts w:ascii="Times New Roman" w:hAnsi="Times New Roman" w:cs="Times New Roman"/>
                <w:sz w:val="24"/>
                <w:szCs w:val="24"/>
              </w:rPr>
              <w:t xml:space="preserve">  О</w:t>
            </w:r>
            <w:proofErr w:type="gramEnd"/>
            <w:r w:rsidRPr="007B6A5C">
              <w:rPr>
                <w:rFonts w:ascii="Times New Roman" w:hAnsi="Times New Roman" w:cs="Times New Roman"/>
                <w:sz w:val="24"/>
                <w:szCs w:val="24"/>
              </w:rPr>
              <w:t>т 3 лет до 4 лет.</w:t>
            </w:r>
          </w:p>
        </w:tc>
        <w:tc>
          <w:tcPr>
            <w:tcW w:w="816" w:type="dxa"/>
          </w:tcPr>
          <w:p w14:paraId="2B06E6CD" w14:textId="141A32BD"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A011ED" w14:paraId="0FF5B6CA" w14:textId="77777777" w:rsidTr="00A011ED">
        <w:tc>
          <w:tcPr>
            <w:tcW w:w="8395" w:type="dxa"/>
          </w:tcPr>
          <w:p w14:paraId="3D5CBB19" w14:textId="477A909F" w:rsidR="007B6A5C" w:rsidRPr="007B6A5C" w:rsidRDefault="007B6A5C" w:rsidP="007B6A5C">
            <w:pPr>
              <w:rPr>
                <w:rFonts w:ascii="Times New Roman" w:hAnsi="Times New Roman" w:cs="Times New Roman"/>
                <w:sz w:val="24"/>
                <w:szCs w:val="24"/>
              </w:rPr>
            </w:pPr>
            <w:r w:rsidRPr="007B6A5C">
              <w:rPr>
                <w:rFonts w:ascii="Times New Roman" w:hAnsi="Times New Roman" w:cs="Times New Roman"/>
                <w:sz w:val="24"/>
                <w:szCs w:val="24"/>
              </w:rPr>
              <w:t>4.</w:t>
            </w:r>
            <w:r>
              <w:rPr>
                <w:rFonts w:ascii="Times New Roman" w:hAnsi="Times New Roman" w:cs="Times New Roman"/>
                <w:sz w:val="24"/>
                <w:szCs w:val="24"/>
              </w:rPr>
              <w:t>2</w:t>
            </w:r>
            <w:r w:rsidRPr="007B6A5C">
              <w:rPr>
                <w:rFonts w:ascii="Times New Roman" w:hAnsi="Times New Roman" w:cs="Times New Roman"/>
                <w:sz w:val="24"/>
                <w:szCs w:val="24"/>
              </w:rPr>
              <w:t>.2. От 4 лет до 5 лет.</w:t>
            </w:r>
          </w:p>
        </w:tc>
        <w:tc>
          <w:tcPr>
            <w:tcW w:w="816" w:type="dxa"/>
          </w:tcPr>
          <w:p w14:paraId="29828A05" w14:textId="4C19353B"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A011ED" w14:paraId="6BE3129D" w14:textId="77777777" w:rsidTr="00A011ED">
        <w:tc>
          <w:tcPr>
            <w:tcW w:w="8395" w:type="dxa"/>
          </w:tcPr>
          <w:p w14:paraId="55ACC8B3" w14:textId="72798817" w:rsidR="007B6A5C" w:rsidRPr="007B6A5C" w:rsidRDefault="007B6A5C" w:rsidP="007B6A5C">
            <w:pPr>
              <w:rPr>
                <w:rFonts w:ascii="Times New Roman" w:hAnsi="Times New Roman" w:cs="Times New Roman"/>
                <w:sz w:val="24"/>
                <w:szCs w:val="24"/>
              </w:rPr>
            </w:pPr>
            <w:r w:rsidRPr="007B6A5C">
              <w:rPr>
                <w:rFonts w:ascii="Times New Roman" w:hAnsi="Times New Roman" w:cs="Times New Roman"/>
                <w:sz w:val="24"/>
                <w:szCs w:val="24"/>
              </w:rPr>
              <w:t>4.</w:t>
            </w:r>
            <w:r>
              <w:rPr>
                <w:rFonts w:ascii="Times New Roman" w:hAnsi="Times New Roman" w:cs="Times New Roman"/>
                <w:sz w:val="24"/>
                <w:szCs w:val="24"/>
              </w:rPr>
              <w:t>2</w:t>
            </w:r>
            <w:r w:rsidRPr="007B6A5C">
              <w:rPr>
                <w:rFonts w:ascii="Times New Roman" w:hAnsi="Times New Roman" w:cs="Times New Roman"/>
                <w:sz w:val="24"/>
                <w:szCs w:val="24"/>
              </w:rPr>
              <w:t>.3. От 5 лет до 6 лет</w:t>
            </w:r>
          </w:p>
        </w:tc>
        <w:tc>
          <w:tcPr>
            <w:tcW w:w="816" w:type="dxa"/>
          </w:tcPr>
          <w:p w14:paraId="609C6BDE" w14:textId="7E1BF797"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7B6A5C" w14:paraId="3AFD5D7E" w14:textId="77777777" w:rsidTr="00A011ED">
        <w:tc>
          <w:tcPr>
            <w:tcW w:w="8395" w:type="dxa"/>
          </w:tcPr>
          <w:p w14:paraId="33BD3039" w14:textId="5DE5C173" w:rsidR="007B6A5C" w:rsidRPr="007B6A5C" w:rsidRDefault="007B6A5C" w:rsidP="007B6A5C">
            <w:pPr>
              <w:rPr>
                <w:rFonts w:ascii="Times New Roman" w:hAnsi="Times New Roman" w:cs="Times New Roman"/>
                <w:sz w:val="24"/>
                <w:szCs w:val="24"/>
              </w:rPr>
            </w:pPr>
            <w:r>
              <w:rPr>
                <w:rFonts w:ascii="Times New Roman" w:eastAsia="Times New Roman" w:hAnsi="Times New Roman" w:cs="Times New Roman"/>
                <w:sz w:val="24"/>
                <w:szCs w:val="24"/>
              </w:rPr>
              <w:t xml:space="preserve">4.3. </w:t>
            </w:r>
            <w:r w:rsidRPr="007B6A5C">
              <w:rPr>
                <w:rFonts w:ascii="Times New Roman" w:eastAsia="Times New Roman" w:hAnsi="Times New Roman" w:cs="Times New Roman"/>
                <w:sz w:val="24"/>
                <w:szCs w:val="24"/>
              </w:rPr>
              <w:t>Примерный перечень произведений изобразительного искусства</w:t>
            </w:r>
            <w:r>
              <w:rPr>
                <w:rFonts w:ascii="Times New Roman" w:eastAsia="Times New Roman" w:hAnsi="Times New Roman" w:cs="Times New Roman"/>
                <w:sz w:val="24"/>
                <w:szCs w:val="24"/>
              </w:rPr>
              <w:t>.</w:t>
            </w:r>
          </w:p>
        </w:tc>
        <w:tc>
          <w:tcPr>
            <w:tcW w:w="816" w:type="dxa"/>
          </w:tcPr>
          <w:p w14:paraId="7BEFD64E" w14:textId="11F64FEC" w:rsidR="007B6A5C" w:rsidRPr="007B6A5C" w:rsidRDefault="007B6A5C" w:rsidP="007B6A5C">
            <w:pPr>
              <w:rPr>
                <w:rFonts w:ascii="Times New Roman" w:eastAsia="Times New Roman" w:hAnsi="Times New Roman" w:cs="Times New Roman"/>
                <w:sz w:val="24"/>
                <w:szCs w:val="24"/>
                <w:lang w:eastAsia="en-US"/>
              </w:rPr>
            </w:pPr>
          </w:p>
        </w:tc>
      </w:tr>
      <w:tr w:rsidR="007B6A5C" w:rsidRPr="00A011ED" w14:paraId="6F67791A" w14:textId="77777777" w:rsidTr="00A011ED">
        <w:tc>
          <w:tcPr>
            <w:tcW w:w="8395" w:type="dxa"/>
          </w:tcPr>
          <w:p w14:paraId="180C231D" w14:textId="4905500A" w:rsidR="007B6A5C" w:rsidRPr="007B6A5C" w:rsidRDefault="007B6A5C" w:rsidP="007B6A5C">
            <w:pPr>
              <w:rPr>
                <w:rFonts w:ascii="Times New Roman" w:hAnsi="Times New Roman" w:cs="Times New Roman"/>
                <w:sz w:val="24"/>
                <w:szCs w:val="24"/>
              </w:rPr>
            </w:pPr>
            <w:r w:rsidRPr="007B6A5C">
              <w:rPr>
                <w:rFonts w:ascii="Times New Roman" w:hAnsi="Times New Roman" w:cs="Times New Roman"/>
                <w:sz w:val="24"/>
                <w:szCs w:val="24"/>
              </w:rPr>
              <w:t>4.</w:t>
            </w:r>
            <w:r>
              <w:rPr>
                <w:rFonts w:ascii="Times New Roman" w:hAnsi="Times New Roman" w:cs="Times New Roman"/>
                <w:sz w:val="24"/>
                <w:szCs w:val="24"/>
              </w:rPr>
              <w:t>3</w:t>
            </w:r>
            <w:r w:rsidRPr="007B6A5C">
              <w:rPr>
                <w:rFonts w:ascii="Times New Roman" w:hAnsi="Times New Roman" w:cs="Times New Roman"/>
                <w:sz w:val="24"/>
                <w:szCs w:val="24"/>
              </w:rPr>
              <w:t>.1</w:t>
            </w:r>
            <w:proofErr w:type="gramStart"/>
            <w:r w:rsidRPr="007B6A5C">
              <w:rPr>
                <w:rFonts w:ascii="Times New Roman" w:hAnsi="Times New Roman" w:cs="Times New Roman"/>
                <w:sz w:val="24"/>
                <w:szCs w:val="24"/>
              </w:rPr>
              <w:t xml:space="preserve">  О</w:t>
            </w:r>
            <w:proofErr w:type="gramEnd"/>
            <w:r w:rsidRPr="007B6A5C">
              <w:rPr>
                <w:rFonts w:ascii="Times New Roman" w:hAnsi="Times New Roman" w:cs="Times New Roman"/>
                <w:sz w:val="24"/>
                <w:szCs w:val="24"/>
              </w:rPr>
              <w:t>т 3 лет до 4 лет.</w:t>
            </w:r>
          </w:p>
        </w:tc>
        <w:tc>
          <w:tcPr>
            <w:tcW w:w="816" w:type="dxa"/>
          </w:tcPr>
          <w:p w14:paraId="24ABD718" w14:textId="3164D226"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A011ED" w14:paraId="4EE66707" w14:textId="77777777" w:rsidTr="00A011ED">
        <w:tc>
          <w:tcPr>
            <w:tcW w:w="8395" w:type="dxa"/>
          </w:tcPr>
          <w:p w14:paraId="46490FFC" w14:textId="7F90D21A" w:rsidR="007B6A5C" w:rsidRPr="007B6A5C" w:rsidRDefault="007B6A5C" w:rsidP="007B6A5C">
            <w:pPr>
              <w:rPr>
                <w:rFonts w:ascii="Times New Roman" w:hAnsi="Times New Roman" w:cs="Times New Roman"/>
                <w:sz w:val="24"/>
                <w:szCs w:val="24"/>
              </w:rPr>
            </w:pPr>
            <w:r w:rsidRPr="007B6A5C">
              <w:rPr>
                <w:rFonts w:ascii="Times New Roman" w:hAnsi="Times New Roman" w:cs="Times New Roman"/>
                <w:sz w:val="24"/>
                <w:szCs w:val="24"/>
              </w:rPr>
              <w:t>4.</w:t>
            </w:r>
            <w:r>
              <w:rPr>
                <w:rFonts w:ascii="Times New Roman" w:hAnsi="Times New Roman" w:cs="Times New Roman"/>
                <w:sz w:val="24"/>
                <w:szCs w:val="24"/>
              </w:rPr>
              <w:t>3</w:t>
            </w:r>
            <w:r w:rsidRPr="007B6A5C">
              <w:rPr>
                <w:rFonts w:ascii="Times New Roman" w:hAnsi="Times New Roman" w:cs="Times New Roman"/>
                <w:sz w:val="24"/>
                <w:szCs w:val="24"/>
              </w:rPr>
              <w:t>.2. От 4 лет до 5 лет.</w:t>
            </w:r>
          </w:p>
        </w:tc>
        <w:tc>
          <w:tcPr>
            <w:tcW w:w="816" w:type="dxa"/>
          </w:tcPr>
          <w:p w14:paraId="7BF70777" w14:textId="03DEC53D"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A011ED" w14:paraId="183B6AB0" w14:textId="77777777" w:rsidTr="00A011ED">
        <w:tc>
          <w:tcPr>
            <w:tcW w:w="8395" w:type="dxa"/>
          </w:tcPr>
          <w:p w14:paraId="1C02D1A8" w14:textId="75D9A7A0" w:rsidR="007B6A5C" w:rsidRPr="007B6A5C" w:rsidRDefault="007B6A5C" w:rsidP="007B6A5C">
            <w:pPr>
              <w:rPr>
                <w:rFonts w:ascii="Times New Roman" w:hAnsi="Times New Roman" w:cs="Times New Roman"/>
                <w:sz w:val="24"/>
                <w:szCs w:val="24"/>
              </w:rPr>
            </w:pPr>
            <w:r>
              <w:rPr>
                <w:rFonts w:ascii="Times New Roman" w:hAnsi="Times New Roman" w:cs="Times New Roman"/>
                <w:sz w:val="24"/>
                <w:szCs w:val="24"/>
              </w:rPr>
              <w:t>4.3</w:t>
            </w:r>
            <w:r w:rsidRPr="007B6A5C">
              <w:rPr>
                <w:rFonts w:ascii="Times New Roman" w:hAnsi="Times New Roman" w:cs="Times New Roman"/>
                <w:sz w:val="24"/>
                <w:szCs w:val="24"/>
              </w:rPr>
              <w:t>.3. От 5 лет до 6 лет</w:t>
            </w:r>
          </w:p>
        </w:tc>
        <w:tc>
          <w:tcPr>
            <w:tcW w:w="816" w:type="dxa"/>
          </w:tcPr>
          <w:p w14:paraId="3331CABC" w14:textId="144168F0"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7B6A5C" w14:paraId="3533F43A" w14:textId="77777777" w:rsidTr="00A011ED">
        <w:tc>
          <w:tcPr>
            <w:tcW w:w="8395" w:type="dxa"/>
          </w:tcPr>
          <w:p w14:paraId="21AD432E" w14:textId="487C0889" w:rsidR="007B6A5C" w:rsidRPr="007B6A5C" w:rsidRDefault="007B6A5C" w:rsidP="007B6A5C">
            <w:pPr>
              <w:rPr>
                <w:rFonts w:ascii="Times New Roman" w:hAnsi="Times New Roman" w:cs="Times New Roman"/>
                <w:sz w:val="24"/>
                <w:szCs w:val="24"/>
              </w:rPr>
            </w:pPr>
            <w:r>
              <w:rPr>
                <w:rFonts w:ascii="Times New Roman" w:eastAsia="Times New Roman" w:hAnsi="Times New Roman" w:cs="Times New Roman"/>
                <w:sz w:val="24"/>
                <w:szCs w:val="24"/>
              </w:rPr>
              <w:t xml:space="preserve">4.4. </w:t>
            </w:r>
            <w:r w:rsidRPr="007B6A5C">
              <w:rPr>
                <w:rFonts w:ascii="Times New Roman" w:eastAsia="Times New Roman" w:hAnsi="Times New Roman" w:cs="Times New Roman"/>
                <w:sz w:val="24"/>
                <w:szCs w:val="24"/>
              </w:rPr>
              <w:t>Примерный перечень кинематографических и анимационных произведений</w:t>
            </w:r>
          </w:p>
        </w:tc>
        <w:tc>
          <w:tcPr>
            <w:tcW w:w="816" w:type="dxa"/>
          </w:tcPr>
          <w:p w14:paraId="0EF702D2" w14:textId="2C63865F" w:rsidR="007B6A5C" w:rsidRPr="007B6A5C" w:rsidRDefault="007B6A5C" w:rsidP="00A011ED">
            <w:pPr>
              <w:jc w:val="both"/>
              <w:rPr>
                <w:rFonts w:ascii="Times New Roman" w:eastAsia="Times New Roman" w:hAnsi="Times New Roman" w:cs="Times New Roman"/>
                <w:sz w:val="24"/>
                <w:szCs w:val="24"/>
                <w:lang w:eastAsia="en-US"/>
              </w:rPr>
            </w:pPr>
          </w:p>
        </w:tc>
      </w:tr>
      <w:tr w:rsidR="007B6A5C" w:rsidRPr="00A011ED" w14:paraId="3F740C67" w14:textId="77777777" w:rsidTr="00A011ED">
        <w:tc>
          <w:tcPr>
            <w:tcW w:w="8395" w:type="dxa"/>
          </w:tcPr>
          <w:p w14:paraId="78C64F8F" w14:textId="7ED00C14" w:rsidR="007B6A5C" w:rsidRPr="007B6A5C" w:rsidRDefault="007B6A5C" w:rsidP="007B6A5C">
            <w:pPr>
              <w:rPr>
                <w:rFonts w:ascii="Times New Roman" w:hAnsi="Times New Roman" w:cs="Times New Roman"/>
                <w:sz w:val="24"/>
                <w:szCs w:val="24"/>
              </w:rPr>
            </w:pPr>
            <w:r>
              <w:rPr>
                <w:rFonts w:ascii="Times New Roman" w:hAnsi="Times New Roman" w:cs="Times New Roman"/>
                <w:sz w:val="24"/>
                <w:szCs w:val="24"/>
              </w:rPr>
              <w:t>5. Программа воспитания.</w:t>
            </w:r>
          </w:p>
        </w:tc>
        <w:tc>
          <w:tcPr>
            <w:tcW w:w="816" w:type="dxa"/>
          </w:tcPr>
          <w:p w14:paraId="6AE71DED" w14:textId="77777777"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7B6A5C" w14:paraId="0EBC85C9" w14:textId="77777777" w:rsidTr="00A011ED">
        <w:tc>
          <w:tcPr>
            <w:tcW w:w="8395" w:type="dxa"/>
          </w:tcPr>
          <w:p w14:paraId="16FF4D90" w14:textId="30F0493B" w:rsidR="007B6A5C" w:rsidRPr="007B6A5C" w:rsidRDefault="007B6A5C" w:rsidP="007B6A5C">
            <w:pPr>
              <w:pStyle w:val="a6"/>
              <w:widowControl w:val="0"/>
              <w:autoSpaceDE w:val="0"/>
              <w:autoSpaceDN w:val="0"/>
              <w:ind w:left="0"/>
              <w:jc w:val="both"/>
              <w:outlineLvl w:val="3"/>
              <w:rPr>
                <w:rFonts w:ascii="Times New Roman" w:hAnsi="Times New Roman" w:cs="Times New Roman"/>
                <w:sz w:val="24"/>
                <w:szCs w:val="24"/>
              </w:rPr>
            </w:pPr>
            <w:r w:rsidRPr="007B6A5C">
              <w:rPr>
                <w:rFonts w:ascii="Times New Roman" w:eastAsia="Times New Roman" w:hAnsi="Times New Roman" w:cs="Times New Roman"/>
                <w:sz w:val="24"/>
                <w:szCs w:val="24"/>
              </w:rPr>
              <w:t>6. Требования и показатели организации образовательного процесса и режима дня.</w:t>
            </w:r>
          </w:p>
        </w:tc>
        <w:tc>
          <w:tcPr>
            <w:tcW w:w="816" w:type="dxa"/>
          </w:tcPr>
          <w:p w14:paraId="5B4F5D56" w14:textId="77777777" w:rsidR="007B6A5C" w:rsidRPr="007B6A5C" w:rsidRDefault="007B6A5C" w:rsidP="00A011ED">
            <w:pPr>
              <w:jc w:val="both"/>
              <w:rPr>
                <w:rFonts w:ascii="Times New Roman" w:eastAsia="Times New Roman" w:hAnsi="Times New Roman" w:cs="Times New Roman"/>
                <w:sz w:val="24"/>
                <w:szCs w:val="24"/>
                <w:lang w:eastAsia="en-US"/>
              </w:rPr>
            </w:pPr>
          </w:p>
        </w:tc>
      </w:tr>
      <w:tr w:rsidR="007B6A5C" w:rsidRPr="00A011ED" w14:paraId="384EE0B6" w14:textId="77777777" w:rsidTr="00A011ED">
        <w:tc>
          <w:tcPr>
            <w:tcW w:w="8395" w:type="dxa"/>
          </w:tcPr>
          <w:p w14:paraId="5ABA0146" w14:textId="6E98C395" w:rsidR="007B6A5C" w:rsidRPr="007B6A5C" w:rsidRDefault="007B6A5C" w:rsidP="007B6A5C">
            <w:pPr>
              <w:rPr>
                <w:rFonts w:ascii="Times New Roman" w:hAnsi="Times New Roman" w:cs="Times New Roman"/>
                <w:sz w:val="24"/>
                <w:szCs w:val="24"/>
              </w:rPr>
            </w:pPr>
            <w:r w:rsidRPr="007B6A5C">
              <w:rPr>
                <w:rFonts w:ascii="Times New Roman" w:eastAsia="Times New Roman" w:hAnsi="Times New Roman" w:cs="Times New Roman"/>
                <w:sz w:val="24"/>
                <w:szCs w:val="24"/>
              </w:rPr>
              <w:t xml:space="preserve">6.1. </w:t>
            </w:r>
            <w:r w:rsidRPr="0044435C">
              <w:rPr>
                <w:rFonts w:ascii="Times New Roman" w:eastAsia="Times New Roman" w:hAnsi="Times New Roman" w:cs="Times New Roman"/>
                <w:sz w:val="24"/>
                <w:szCs w:val="24"/>
              </w:rPr>
              <w:t>Требования к организации образовательного процесса</w:t>
            </w:r>
          </w:p>
        </w:tc>
        <w:tc>
          <w:tcPr>
            <w:tcW w:w="816" w:type="dxa"/>
          </w:tcPr>
          <w:p w14:paraId="2CCFBB3D" w14:textId="77777777" w:rsidR="007B6A5C" w:rsidRPr="00A011ED" w:rsidRDefault="007B6A5C" w:rsidP="00A011ED">
            <w:pPr>
              <w:jc w:val="both"/>
              <w:rPr>
                <w:rFonts w:ascii="Times New Roman" w:eastAsia="Times New Roman" w:hAnsi="Times New Roman" w:cs="Times New Roman"/>
                <w:sz w:val="24"/>
                <w:szCs w:val="24"/>
                <w:lang w:eastAsia="en-US"/>
              </w:rPr>
            </w:pPr>
          </w:p>
        </w:tc>
      </w:tr>
      <w:tr w:rsidR="007B6A5C" w:rsidRPr="007B6A5C" w14:paraId="28F6815A" w14:textId="77777777" w:rsidTr="00A011ED">
        <w:tc>
          <w:tcPr>
            <w:tcW w:w="8395" w:type="dxa"/>
          </w:tcPr>
          <w:p w14:paraId="52FC7B58" w14:textId="084A8E71" w:rsidR="007B6A5C" w:rsidRPr="007B6A5C" w:rsidRDefault="007B6A5C" w:rsidP="007B6A5C">
            <w:pPr>
              <w:widowControl w:val="0"/>
              <w:autoSpaceDE w:val="0"/>
              <w:autoSpaceDN w:val="0"/>
              <w:jc w:val="both"/>
              <w:outlineLvl w:val="3"/>
              <w:rPr>
                <w:rFonts w:ascii="Times New Roman" w:hAnsi="Times New Roman" w:cs="Times New Roman"/>
                <w:sz w:val="24"/>
                <w:szCs w:val="24"/>
              </w:rPr>
            </w:pPr>
            <w:r w:rsidRPr="007B6A5C">
              <w:rPr>
                <w:rFonts w:ascii="Times New Roman" w:eastAsia="Times New Roman" w:hAnsi="Times New Roman" w:cs="Times New Roman"/>
                <w:sz w:val="24"/>
                <w:szCs w:val="24"/>
              </w:rPr>
              <w:t xml:space="preserve">6.2. </w:t>
            </w:r>
            <w:r w:rsidRPr="0044435C">
              <w:rPr>
                <w:rFonts w:ascii="Times New Roman" w:eastAsia="Times New Roman" w:hAnsi="Times New Roman" w:cs="Times New Roman"/>
                <w:sz w:val="24"/>
                <w:szCs w:val="24"/>
              </w:rPr>
              <w:t>Примерный режим дня в дошкольных группах.</w:t>
            </w:r>
          </w:p>
        </w:tc>
        <w:tc>
          <w:tcPr>
            <w:tcW w:w="816" w:type="dxa"/>
          </w:tcPr>
          <w:p w14:paraId="3B14D32F" w14:textId="77777777" w:rsidR="007B6A5C" w:rsidRPr="007B6A5C" w:rsidRDefault="007B6A5C" w:rsidP="00A011ED">
            <w:pPr>
              <w:jc w:val="both"/>
              <w:rPr>
                <w:rFonts w:ascii="Times New Roman" w:eastAsia="Times New Roman" w:hAnsi="Times New Roman" w:cs="Times New Roman"/>
                <w:sz w:val="24"/>
                <w:szCs w:val="24"/>
                <w:lang w:eastAsia="en-US"/>
              </w:rPr>
            </w:pPr>
          </w:p>
        </w:tc>
      </w:tr>
    </w:tbl>
    <w:p w14:paraId="73953569" w14:textId="77777777" w:rsidR="00A011ED" w:rsidRDefault="00A011ED" w:rsidP="00721721">
      <w:pPr>
        <w:spacing w:after="200" w:line="276" w:lineRule="auto"/>
        <w:ind w:left="360"/>
        <w:jc w:val="both"/>
        <w:rPr>
          <w:rFonts w:ascii="Times New Roman" w:eastAsia="Times New Roman" w:hAnsi="Times New Roman" w:cs="Times New Roman"/>
          <w:b/>
          <w:sz w:val="24"/>
          <w:szCs w:val="24"/>
          <w:lang w:eastAsia="en-US"/>
        </w:rPr>
      </w:pPr>
    </w:p>
    <w:p w14:paraId="0455F98F" w14:textId="77777777" w:rsidR="00721721" w:rsidRPr="00D3157C" w:rsidRDefault="00721721" w:rsidP="00721721">
      <w:pPr>
        <w:spacing w:after="200" w:line="276" w:lineRule="auto"/>
        <w:ind w:left="360"/>
        <w:jc w:val="both"/>
        <w:rPr>
          <w:rFonts w:ascii="Times New Roman" w:eastAsia="Times New Roman" w:hAnsi="Times New Roman" w:cs="Times New Roman"/>
          <w:b/>
          <w:sz w:val="24"/>
          <w:szCs w:val="24"/>
          <w:lang w:eastAsia="en-US"/>
        </w:rPr>
      </w:pPr>
      <w:r w:rsidRPr="00D3157C">
        <w:rPr>
          <w:rFonts w:ascii="Times New Roman" w:eastAsia="Times New Roman" w:hAnsi="Times New Roman" w:cs="Times New Roman"/>
          <w:b/>
          <w:sz w:val="24"/>
          <w:szCs w:val="24"/>
          <w:lang w:eastAsia="en-US"/>
        </w:rPr>
        <w:lastRenderedPageBreak/>
        <w:t>Пояснительная записка</w:t>
      </w:r>
    </w:p>
    <w:p w14:paraId="583CC4C5" w14:textId="22B6F484" w:rsidR="00AC1EB8" w:rsidRPr="00D3157C" w:rsidRDefault="00721721" w:rsidP="00AC1EB8">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Образовательная программа разработана</w:t>
      </w:r>
      <w:r w:rsidR="00AC1EB8" w:rsidRPr="00D3157C">
        <w:rPr>
          <w:rFonts w:ascii="Times New Roman" w:eastAsia="Times New Roman" w:hAnsi="Times New Roman" w:cs="Times New Roman"/>
          <w:sz w:val="24"/>
          <w:szCs w:val="24"/>
          <w:lang w:eastAsia="en-US"/>
        </w:rPr>
        <w:t xml:space="preserve"> для проведения воспитательно – образовательной деятельности с детьми разновозрасной группы (от 3 до 5 лет).</w:t>
      </w:r>
    </w:p>
    <w:p w14:paraId="60E29997" w14:textId="3BC69E16" w:rsidR="00AC1EB8" w:rsidRPr="00D3157C" w:rsidRDefault="00AC1EB8" w:rsidP="00934212">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Образовательная программа разработана</w:t>
      </w:r>
      <w:r w:rsidR="00721721" w:rsidRPr="00D3157C">
        <w:rPr>
          <w:rFonts w:ascii="Times New Roman" w:eastAsia="Times New Roman" w:hAnsi="Times New Roman" w:cs="Times New Roman"/>
          <w:sz w:val="24"/>
          <w:szCs w:val="24"/>
          <w:lang w:eastAsia="en-US"/>
        </w:rPr>
        <w:t xml:space="preserve"> в соответствии</w:t>
      </w:r>
      <w:r w:rsidRPr="00D3157C">
        <w:rPr>
          <w:rFonts w:ascii="Times New Roman" w:eastAsia="Times New Roman" w:hAnsi="Times New Roman" w:cs="Times New Roman"/>
          <w:sz w:val="24"/>
          <w:szCs w:val="24"/>
          <w:lang w:eastAsia="en-US"/>
        </w:rPr>
        <w:t xml:space="preserve"> и на основании:</w:t>
      </w:r>
    </w:p>
    <w:p w14:paraId="060292FA" w14:textId="77777777" w:rsidR="007A5D77" w:rsidRPr="00D3157C" w:rsidRDefault="00AC1EB8" w:rsidP="00934212">
      <w:pPr>
        <w:pStyle w:val="a6"/>
        <w:numPr>
          <w:ilvl w:val="0"/>
          <w:numId w:val="2"/>
        </w:numPr>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Закон «Об образовании в Российской Федерации» от 29 декабря 2012г. №273 – ФЗ (Принят Государсвенной Думой 21.12.2012г);</w:t>
      </w:r>
    </w:p>
    <w:p w14:paraId="4165EB80" w14:textId="059125EC" w:rsidR="007A5D77" w:rsidRPr="00D3157C" w:rsidRDefault="007A5D77" w:rsidP="00934212">
      <w:pPr>
        <w:pStyle w:val="a6"/>
        <w:numPr>
          <w:ilvl w:val="0"/>
          <w:numId w:val="2"/>
        </w:numPr>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Федеральный государственный образовательный стандарт</w:t>
      </w:r>
      <w:r w:rsidR="00934212" w:rsidRPr="00D3157C">
        <w:rPr>
          <w:rFonts w:ascii="Times New Roman" w:eastAsia="Times New Roman" w:hAnsi="Times New Roman" w:cs="Times New Roman"/>
          <w:sz w:val="24"/>
          <w:szCs w:val="24"/>
          <w:lang w:eastAsia="en-US"/>
        </w:rPr>
        <w:t xml:space="preserve"> дошкольного </w:t>
      </w:r>
      <w:proofErr w:type="gramStart"/>
      <w:r w:rsidR="00934212" w:rsidRPr="00D3157C">
        <w:rPr>
          <w:rFonts w:ascii="Times New Roman" w:eastAsia="Times New Roman" w:hAnsi="Times New Roman" w:cs="Times New Roman"/>
          <w:sz w:val="24"/>
          <w:szCs w:val="24"/>
          <w:lang w:eastAsia="en-US"/>
        </w:rPr>
        <w:t>образования</w:t>
      </w:r>
      <w:proofErr w:type="gramEnd"/>
      <w:r w:rsidR="00934212" w:rsidRPr="00D3157C">
        <w:rPr>
          <w:rFonts w:ascii="Times New Roman" w:eastAsia="Times New Roman" w:hAnsi="Times New Roman" w:cs="Times New Roman"/>
          <w:sz w:val="24"/>
          <w:szCs w:val="24"/>
          <w:lang w:eastAsia="en-US"/>
        </w:rPr>
        <w:t xml:space="preserve"> </w:t>
      </w:r>
      <w:r w:rsidRPr="00D3157C">
        <w:rPr>
          <w:rFonts w:ascii="Times New Roman" w:eastAsia="Times New Roman" w:hAnsi="Times New Roman" w:cs="Times New Roman"/>
          <w:sz w:val="24"/>
          <w:szCs w:val="24"/>
          <w:lang w:eastAsia="en-US"/>
        </w:rPr>
        <w:t>утвержденный приказом Министерства образования и науки Российской Федерации от 17 октября 2013 г. №1155 (зарегистрирован Министерством юстиции Российской Федерации 14 ноября 2013 г., регистрационный</w:t>
      </w:r>
      <w:r w:rsidR="00934212" w:rsidRPr="00D3157C">
        <w:rPr>
          <w:rFonts w:ascii="Times New Roman" w:eastAsia="Times New Roman" w:hAnsi="Times New Roman" w:cs="Times New Roman"/>
          <w:sz w:val="24"/>
          <w:szCs w:val="24"/>
          <w:lang w:eastAsia="en-US"/>
        </w:rPr>
        <w:t xml:space="preserve"> </w:t>
      </w:r>
      <w:r w:rsidRPr="00D3157C">
        <w:rPr>
          <w:rFonts w:ascii="Times New Roman" w:eastAsia="Times New Roman" w:hAnsi="Times New Roman" w:cs="Times New Roman"/>
          <w:sz w:val="24"/>
          <w:szCs w:val="24"/>
          <w:lang w:eastAsia="en-US"/>
        </w:rPr>
        <w:t>№ 30384), с изменением, внесенным приказом Министерства просвещения Российской Федерации от 21января 2019 г. N 31 (зарегистрирован Министерством юстиции Российской Федерации 13 февраля 2019 г.,</w:t>
      </w:r>
    </w:p>
    <w:p w14:paraId="77524555" w14:textId="11AAA053" w:rsidR="007A5D77" w:rsidRPr="00D3157C" w:rsidRDefault="007A5D77" w:rsidP="00934212">
      <w:pPr>
        <w:pStyle w:val="a6"/>
        <w:ind w:left="106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регистрационный № 53776).</w:t>
      </w:r>
    </w:p>
    <w:p w14:paraId="49772DD2" w14:textId="16593096" w:rsidR="007A5D77" w:rsidRPr="00D3157C" w:rsidRDefault="007A5D77" w:rsidP="00934212">
      <w:pPr>
        <w:pStyle w:val="a6"/>
        <w:numPr>
          <w:ilvl w:val="0"/>
          <w:numId w:val="2"/>
        </w:numPr>
        <w:jc w:val="both"/>
        <w:rPr>
          <w:rFonts w:ascii="Times New Roman" w:eastAsia="Times New Roman" w:hAnsi="Times New Roman" w:cs="Times New Roman"/>
          <w:bCs/>
          <w:iCs/>
          <w:sz w:val="24"/>
          <w:szCs w:val="24"/>
          <w:lang w:eastAsia="en-US"/>
        </w:rPr>
      </w:pPr>
      <w:r w:rsidRPr="00D3157C">
        <w:rPr>
          <w:rFonts w:ascii="Times New Roman" w:eastAsia="Times New Roman" w:hAnsi="Times New Roman" w:cs="Times New Roman"/>
          <w:bCs/>
          <w:iCs/>
          <w:sz w:val="24"/>
          <w:szCs w:val="24"/>
          <w:lang w:eastAsia="en-US"/>
        </w:rPr>
        <w:t xml:space="preserve">Федеральная образовательная программа дошкольного образования (утвержденный приказом Министерства просвещения РФ от 25.11.2022г. № </w:t>
      </w:r>
      <w:r w:rsidR="00934212" w:rsidRPr="00D3157C">
        <w:rPr>
          <w:rFonts w:ascii="Times New Roman" w:eastAsia="Times New Roman" w:hAnsi="Times New Roman" w:cs="Times New Roman"/>
          <w:bCs/>
          <w:iCs/>
          <w:sz w:val="24"/>
          <w:szCs w:val="24"/>
          <w:lang w:eastAsia="en-US"/>
        </w:rPr>
        <w:t>1028, зарегистрирован в Минюсте РФ 28.12.2022г регистрационный №71847</w:t>
      </w:r>
      <w:r w:rsidRPr="00D3157C">
        <w:rPr>
          <w:rFonts w:ascii="Times New Roman" w:eastAsia="Times New Roman" w:hAnsi="Times New Roman" w:cs="Times New Roman"/>
          <w:bCs/>
          <w:iCs/>
          <w:sz w:val="24"/>
          <w:szCs w:val="24"/>
          <w:lang w:eastAsia="en-US"/>
        </w:rPr>
        <w:t>), вступивший в силу 1 января 2014г.</w:t>
      </w:r>
    </w:p>
    <w:p w14:paraId="1E5ABD3B" w14:textId="5D905F36" w:rsidR="007A5D77" w:rsidRPr="00D3157C" w:rsidRDefault="007A5D77" w:rsidP="00934212">
      <w:pPr>
        <w:pStyle w:val="a6"/>
        <w:numPr>
          <w:ilvl w:val="0"/>
          <w:numId w:val="2"/>
        </w:numPr>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Положение о Рабочей программе.</w:t>
      </w:r>
    </w:p>
    <w:p w14:paraId="605CCB2F" w14:textId="77777777" w:rsidR="00872EEE" w:rsidRPr="00D3157C" w:rsidRDefault="00872EEE" w:rsidP="00872EEE">
      <w:pPr>
        <w:jc w:val="both"/>
        <w:rPr>
          <w:rFonts w:ascii="Times New Roman" w:eastAsia="Times New Roman" w:hAnsi="Times New Roman" w:cs="Times New Roman"/>
          <w:b/>
          <w:i/>
          <w:sz w:val="24"/>
          <w:szCs w:val="24"/>
          <w:lang w:eastAsia="en-US"/>
        </w:rPr>
      </w:pPr>
    </w:p>
    <w:p w14:paraId="08E06CDA" w14:textId="6B555946" w:rsidR="00721721" w:rsidRPr="00D3157C" w:rsidRDefault="00721721" w:rsidP="00872EEE">
      <w:pPr>
        <w:ind w:firstLine="708"/>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b/>
          <w:sz w:val="24"/>
          <w:szCs w:val="24"/>
          <w:lang w:eastAsia="en-US"/>
        </w:rPr>
        <w:t>Цель</w:t>
      </w:r>
      <w:r w:rsidR="00872EEE" w:rsidRPr="00D3157C">
        <w:rPr>
          <w:rFonts w:ascii="Times New Roman" w:eastAsia="Times New Roman" w:hAnsi="Times New Roman" w:cs="Times New Roman"/>
          <w:b/>
          <w:sz w:val="24"/>
          <w:szCs w:val="24"/>
          <w:lang w:eastAsia="en-US"/>
        </w:rPr>
        <w:t>:</w:t>
      </w:r>
      <w:r w:rsidRPr="00D3157C">
        <w:rPr>
          <w:rFonts w:ascii="Times New Roman" w:eastAsia="Times New Roman" w:hAnsi="Times New Roman" w:cs="Times New Roman"/>
          <w:sz w:val="24"/>
          <w:szCs w:val="24"/>
          <w:lang w:eastAsia="en-US"/>
        </w:rPr>
        <w:t xml:space="preserve">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14:paraId="24BC93A1" w14:textId="0643CAF1" w:rsidR="00721721" w:rsidRPr="00D3157C" w:rsidRDefault="00721721" w:rsidP="00AC1EB8">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 xml:space="preserve">Цель программы достигается через решение следующих </w:t>
      </w:r>
      <w:r w:rsidRPr="00D3157C">
        <w:rPr>
          <w:rFonts w:ascii="Times New Roman" w:eastAsia="Times New Roman" w:hAnsi="Times New Roman" w:cs="Times New Roman"/>
          <w:b/>
          <w:sz w:val="24"/>
          <w:szCs w:val="24"/>
          <w:lang w:eastAsia="en-US"/>
        </w:rPr>
        <w:t>задач:</w:t>
      </w:r>
    </w:p>
    <w:p w14:paraId="7178564F" w14:textId="77777777" w:rsidR="00721721" w:rsidRPr="00D3157C" w:rsidRDefault="00721721" w:rsidP="00AC1EB8">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14:paraId="30941833" w14:textId="77777777" w:rsidR="00721721" w:rsidRPr="00D3157C" w:rsidRDefault="00721721" w:rsidP="00AC1EB8">
      <w:pPr>
        <w:ind w:firstLine="709"/>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3C712DFA" w14:textId="77777777" w:rsidR="00721721" w:rsidRPr="00D3157C" w:rsidRDefault="00721721" w:rsidP="00721721">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CFD944E" w14:textId="77777777" w:rsidR="00721721" w:rsidRPr="00D3157C" w:rsidRDefault="00721721" w:rsidP="00721721">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3CF3A4BA" w14:textId="77777777" w:rsidR="00721721" w:rsidRPr="00D3157C" w:rsidRDefault="00721721" w:rsidP="00721721">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охрана и укрепление физического и психического здоровья детей, в том числе их эмоционального благополучия;</w:t>
      </w:r>
    </w:p>
    <w:p w14:paraId="6A034A1C" w14:textId="77777777" w:rsidR="00721721" w:rsidRPr="00D3157C" w:rsidRDefault="00721721" w:rsidP="00721721">
      <w:pPr>
        <w:ind w:firstLine="709"/>
        <w:jc w:val="both"/>
        <w:rPr>
          <w:rFonts w:ascii="Times New Roman" w:eastAsia="Times New Roman" w:hAnsi="Times New Roman" w:cs="Times New Roman"/>
          <w:sz w:val="24"/>
          <w:szCs w:val="24"/>
          <w:lang w:eastAsia="en-US"/>
        </w:rPr>
      </w:pPr>
      <w:r w:rsidRPr="00D3157C">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B3F0C82" w14:textId="77777777" w:rsidR="00721721" w:rsidRPr="00D3157C" w:rsidRDefault="00721721" w:rsidP="00721721">
      <w:pPr>
        <w:ind w:firstLine="709"/>
        <w:jc w:val="both"/>
        <w:rPr>
          <w:rFonts w:ascii="Times New Roman" w:eastAsia="Times New Roman" w:hAnsi="Times New Roman" w:cs="Times New Roman"/>
          <w:sz w:val="24"/>
          <w:szCs w:val="24"/>
          <w:lang w:eastAsia="en-US"/>
        </w:rPr>
      </w:pPr>
    </w:p>
    <w:p w14:paraId="5C7E9A0B" w14:textId="06356A3D" w:rsidR="004F5166" w:rsidRPr="00D3157C" w:rsidRDefault="004F5166" w:rsidP="007B6A5C">
      <w:pPr>
        <w:pStyle w:val="ConsPlusTitle"/>
        <w:numPr>
          <w:ilvl w:val="0"/>
          <w:numId w:val="43"/>
        </w:numPr>
        <w:jc w:val="both"/>
        <w:outlineLvl w:val="2"/>
        <w:rPr>
          <w:rFonts w:ascii="Times New Roman" w:hAnsi="Times New Roman" w:cs="Times New Roman"/>
          <w:sz w:val="24"/>
          <w:szCs w:val="24"/>
        </w:rPr>
      </w:pPr>
      <w:r w:rsidRPr="00D3157C">
        <w:rPr>
          <w:rFonts w:ascii="Times New Roman" w:hAnsi="Times New Roman" w:cs="Times New Roman"/>
          <w:sz w:val="24"/>
          <w:szCs w:val="24"/>
        </w:rPr>
        <w:t xml:space="preserve"> Планируемые результаты реализации </w:t>
      </w:r>
      <w:r w:rsidR="00872EEE" w:rsidRPr="00D3157C">
        <w:rPr>
          <w:rFonts w:ascii="Times New Roman" w:hAnsi="Times New Roman" w:cs="Times New Roman"/>
          <w:sz w:val="24"/>
          <w:szCs w:val="24"/>
        </w:rPr>
        <w:t>Образовательной программы</w:t>
      </w:r>
      <w:r w:rsidRPr="00D3157C">
        <w:rPr>
          <w:rFonts w:ascii="Times New Roman" w:hAnsi="Times New Roman" w:cs="Times New Roman"/>
          <w:sz w:val="24"/>
          <w:szCs w:val="24"/>
        </w:rPr>
        <w:t>.</w:t>
      </w:r>
    </w:p>
    <w:bookmarkEnd w:id="0"/>
    <w:p w14:paraId="00753EB1" w14:textId="44B95438" w:rsidR="008C3C1D" w:rsidRPr="00D3157C" w:rsidRDefault="008C3C1D" w:rsidP="008C3C1D">
      <w:pPr>
        <w:pStyle w:val="ConsPlusNormal"/>
        <w:spacing w:before="200"/>
        <w:ind w:firstLine="540"/>
        <w:jc w:val="both"/>
        <w:rPr>
          <w:rFonts w:ascii="Times New Roman" w:hAnsi="Times New Roman" w:cs="Times New Roman"/>
          <w:b/>
          <w:sz w:val="24"/>
          <w:szCs w:val="24"/>
          <w:u w:val="single"/>
        </w:rPr>
      </w:pPr>
      <w:r w:rsidRPr="00D3157C">
        <w:rPr>
          <w:rFonts w:ascii="Times New Roman" w:hAnsi="Times New Roman" w:cs="Times New Roman"/>
          <w:b/>
          <w:sz w:val="24"/>
          <w:szCs w:val="24"/>
          <w:u w:val="single"/>
        </w:rPr>
        <w:t>К четырем годам:</w:t>
      </w:r>
    </w:p>
    <w:p w14:paraId="2CF2BF1B"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79A2820"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3157C">
        <w:rPr>
          <w:rFonts w:ascii="Times New Roman" w:hAnsi="Times New Roman" w:cs="Times New Roman"/>
          <w:sz w:val="24"/>
          <w:szCs w:val="24"/>
        </w:rPr>
        <w:t>ритмические упражнения</w:t>
      </w:r>
      <w:proofErr w:type="gramEnd"/>
      <w:r w:rsidRPr="00D3157C">
        <w:rPr>
          <w:rFonts w:ascii="Times New Roman" w:hAnsi="Times New Roman" w:cs="Times New Roman"/>
          <w:sz w:val="24"/>
          <w:szCs w:val="24"/>
        </w:rPr>
        <w:t xml:space="preserve"> под музыку;</w:t>
      </w:r>
    </w:p>
    <w:p w14:paraId="70025D9A"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D3157C">
        <w:rPr>
          <w:rFonts w:ascii="Times New Roman" w:hAnsi="Times New Roman" w:cs="Times New Roman"/>
          <w:sz w:val="24"/>
          <w:szCs w:val="24"/>
        </w:rPr>
        <w:lastRenderedPageBreak/>
        <w:t xml:space="preserve">переключаться с одного движения на другое, выполнять </w:t>
      </w:r>
      <w:proofErr w:type="gramStart"/>
      <w:r w:rsidRPr="00D3157C">
        <w:rPr>
          <w:rFonts w:ascii="Times New Roman" w:hAnsi="Times New Roman" w:cs="Times New Roman"/>
          <w:sz w:val="24"/>
          <w:szCs w:val="24"/>
        </w:rPr>
        <w:t>движения</w:t>
      </w:r>
      <w:proofErr w:type="gramEnd"/>
      <w:r w:rsidRPr="00D3157C">
        <w:rPr>
          <w:rFonts w:ascii="Times New Roman" w:hAnsi="Times New Roman" w:cs="Times New Roman"/>
          <w:sz w:val="24"/>
          <w:szCs w:val="24"/>
        </w:rPr>
        <w:t xml:space="preserve"> в общем для всех темпе;</w:t>
      </w:r>
    </w:p>
    <w:p w14:paraId="25CDDCDA"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59E4D11"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14:paraId="04FF7606"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75F666C"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1E91774"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63564ED"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96DC340"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охотно включается в совместную деятельность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72E82EFC"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05F775A"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290A2"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B2387FE"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совместно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 пересказывает знакомые сказки, короткие стихи;</w:t>
      </w:r>
    </w:p>
    <w:p w14:paraId="5D24FFE7"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7A1895"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проявляет потребность в познавательном общении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A0DF9E6"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проявляет интерес к миру, к себе и окружающим людям;</w:t>
      </w:r>
    </w:p>
    <w:p w14:paraId="4538CA71"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14:paraId="2EBB1B62" w14:textId="77777777" w:rsidR="008C3C1D" w:rsidRPr="00D3157C" w:rsidRDefault="008C3C1D" w:rsidP="004A4468">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3157C">
        <w:rPr>
          <w:rFonts w:ascii="Times New Roman" w:hAnsi="Times New Roman" w:cs="Times New Roman"/>
          <w:sz w:val="24"/>
          <w:szCs w:val="24"/>
        </w:rPr>
        <w:t xml:space="preserve"> вред;</w:t>
      </w:r>
    </w:p>
    <w:p w14:paraId="5B163945"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w:t>
      </w:r>
      <w:r w:rsidRPr="00D3157C">
        <w:rPr>
          <w:rFonts w:ascii="Times New Roman" w:hAnsi="Times New Roman" w:cs="Times New Roman"/>
          <w:sz w:val="24"/>
          <w:szCs w:val="24"/>
        </w:rPr>
        <w:lastRenderedPageBreak/>
        <w:t>из глины и теста, видоизменять их и украшать; использовать простые строительные детали для создания постройки с последующим ее анализом;</w:t>
      </w:r>
    </w:p>
    <w:p w14:paraId="7E9FEE85"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88E5814" w14:textId="77777777" w:rsidR="008C3C1D" w:rsidRPr="00D3157C"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7D5E987" w14:textId="77777777" w:rsidR="008C3C1D" w:rsidRDefault="008C3C1D"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FBBEFF" w14:textId="77777777" w:rsidR="004A4468" w:rsidRDefault="004A4468" w:rsidP="004A4468">
      <w:pPr>
        <w:pStyle w:val="ConsPlusNormal"/>
        <w:ind w:firstLine="540"/>
        <w:jc w:val="both"/>
        <w:rPr>
          <w:rFonts w:ascii="Times New Roman" w:hAnsi="Times New Roman" w:cs="Times New Roman"/>
          <w:sz w:val="24"/>
          <w:szCs w:val="24"/>
        </w:rPr>
      </w:pPr>
    </w:p>
    <w:p w14:paraId="27E06C59" w14:textId="77777777" w:rsidR="004A4468" w:rsidRPr="00511B35" w:rsidRDefault="004A4468" w:rsidP="004A4468">
      <w:pPr>
        <w:ind w:firstLine="709"/>
        <w:jc w:val="both"/>
        <w:rPr>
          <w:rFonts w:ascii="Times New Roman" w:eastAsia="Times New Roman" w:hAnsi="Times New Roman" w:cs="Times New Roman"/>
          <w:b/>
          <w:sz w:val="24"/>
          <w:szCs w:val="24"/>
          <w:u w:val="single"/>
          <w:lang w:eastAsia="en-US"/>
        </w:rPr>
      </w:pPr>
      <w:r w:rsidRPr="00511B35">
        <w:rPr>
          <w:rFonts w:ascii="Times New Roman" w:eastAsia="Times New Roman" w:hAnsi="Times New Roman" w:cs="Times New Roman"/>
          <w:b/>
          <w:sz w:val="24"/>
          <w:szCs w:val="24"/>
          <w:u w:val="single"/>
          <w:lang w:eastAsia="en-US"/>
        </w:rPr>
        <w:t xml:space="preserve">К пяти годам: </w:t>
      </w:r>
    </w:p>
    <w:p w14:paraId="67A96C2B" w14:textId="77777777" w:rsidR="004A4468" w:rsidRPr="004A4468" w:rsidRDefault="004A4468" w:rsidP="004A4468">
      <w:pPr>
        <w:ind w:firstLine="709"/>
        <w:contextualSpacing/>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69A7A5A7" w14:textId="77777777" w:rsidR="004A4468" w:rsidRPr="004A4468" w:rsidRDefault="004A4468" w:rsidP="004A4468">
      <w:pPr>
        <w:ind w:firstLine="709"/>
        <w:contextualSpacing/>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5F8AF76B"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7142B87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27AB529F"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демонстрирует активность в общении,</w:t>
      </w:r>
      <w:r w:rsidRPr="004A4468">
        <w:rPr>
          <w:rFonts w:ascii="Calibri" w:eastAsia="Times New Roman" w:hAnsi="Calibri" w:cs="Times New Roman"/>
          <w:sz w:val="24"/>
          <w:szCs w:val="24"/>
          <w:lang w:eastAsia="en-US"/>
        </w:rPr>
        <w:t xml:space="preserve"> </w:t>
      </w:r>
      <w:r w:rsidRPr="004A4468">
        <w:rPr>
          <w:rFonts w:ascii="Times New Roman" w:eastAsia="Times New Roman" w:hAnsi="Times New Roman" w:cs="Times New Roman"/>
          <w:sz w:val="24"/>
          <w:szCs w:val="24"/>
          <w:lang w:eastAsia="en-US"/>
        </w:rPr>
        <w:t xml:space="preserve">решает бытовые и игровые задачи посредством общения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и сверстниками; без напоминания взрослого здоровается и прощается, говорит «спасибо» и «пожалуйста»;</w:t>
      </w:r>
    </w:p>
    <w:p w14:paraId="728D69D0"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выполняет самостоятельно знакомые правила общения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3621386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337E0B0F"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057AFC0B"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познает правила безопасного поведения и стремится их выполнять в повседневной жизни;</w:t>
      </w:r>
    </w:p>
    <w:p w14:paraId="5A23F14F"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или сверстниками;</w:t>
      </w:r>
    </w:p>
    <w:p w14:paraId="2FED503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rPr>
        <w:lastRenderedPageBreak/>
        <w:t>ребенок</w:t>
      </w:r>
      <w:r w:rsidRPr="004A4468">
        <w:rPr>
          <w:rFonts w:ascii="Times New Roman" w:eastAsia="Times New Roman" w:hAnsi="Times New Roman" w:cs="Times New Roman"/>
          <w:sz w:val="24"/>
          <w:szCs w:val="24"/>
          <w:lang w:eastAsia="en-US"/>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roofErr w:type="gramEnd"/>
    </w:p>
    <w:p w14:paraId="3E2A689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rPr>
        <w:t>ребенок</w:t>
      </w:r>
      <w:r w:rsidRPr="004A4468">
        <w:rPr>
          <w:rFonts w:ascii="Times New Roman" w:eastAsia="Times New Roman" w:hAnsi="Times New Roman" w:cs="Times New Roman"/>
          <w:sz w:val="24"/>
          <w:szCs w:val="24"/>
          <w:lang w:eastAsia="en-US"/>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roofErr w:type="gramEnd"/>
    </w:p>
    <w:p w14:paraId="3F7EA1C1" w14:textId="77777777" w:rsidR="004A4468" w:rsidRPr="00D3157C" w:rsidRDefault="004A4468" w:rsidP="004A4468">
      <w:pPr>
        <w:pStyle w:val="ConsPlusNormal"/>
        <w:ind w:firstLine="540"/>
        <w:jc w:val="both"/>
        <w:rPr>
          <w:rFonts w:ascii="Times New Roman" w:hAnsi="Times New Roman" w:cs="Times New Roman"/>
          <w:sz w:val="24"/>
          <w:szCs w:val="24"/>
        </w:rPr>
      </w:pPr>
    </w:p>
    <w:p w14:paraId="28BF5C8A"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b/>
          <w:sz w:val="24"/>
          <w:szCs w:val="24"/>
          <w:u w:val="single"/>
        </w:rPr>
      </w:pPr>
      <w:r w:rsidRPr="00D3157C">
        <w:rPr>
          <w:rFonts w:ascii="Times New Roman" w:eastAsia="Times New Roman" w:hAnsi="Times New Roman" w:cs="Times New Roman"/>
          <w:b/>
          <w:sz w:val="24"/>
          <w:szCs w:val="24"/>
          <w:u w:val="single"/>
        </w:rPr>
        <w:t>К шести годам:</w:t>
      </w:r>
    </w:p>
    <w:p w14:paraId="504DE788"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7B83E99"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2464687"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14:paraId="6D0C85CD"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47604BC"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EA04C22"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ребенок настроен положительно по отношению к окружающим, охотно вступает в общение </w:t>
      </w:r>
      <w:proofErr w:type="gramStart"/>
      <w:r w:rsidRPr="00D3157C">
        <w:rPr>
          <w:rFonts w:ascii="Times New Roman" w:eastAsia="Times New Roman" w:hAnsi="Times New Roman" w:cs="Times New Roman"/>
          <w:sz w:val="24"/>
          <w:szCs w:val="24"/>
        </w:rPr>
        <w:t>со</w:t>
      </w:r>
      <w:proofErr w:type="gramEnd"/>
      <w:r w:rsidRPr="00D3157C">
        <w:rPr>
          <w:rFonts w:ascii="Times New Roman" w:eastAsia="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69571CB"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E3B507D"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48B99C9"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A978DB5"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32442DB"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2586D4"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37B2407F"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C610B92"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D3157C">
        <w:rPr>
          <w:rFonts w:ascii="Times New Roman" w:eastAsia="Times New Roman" w:hAnsi="Times New Roman" w:cs="Times New Roman"/>
          <w:sz w:val="24"/>
          <w:szCs w:val="24"/>
        </w:rPr>
        <w:t>придерживаясь</w:t>
      </w:r>
      <w:proofErr w:type="gramEnd"/>
      <w:r w:rsidRPr="00D3157C">
        <w:rPr>
          <w:rFonts w:ascii="Times New Roman" w:eastAsia="Times New Roman" w:hAnsi="Times New Roman" w:cs="Times New Roman"/>
          <w:sz w:val="24"/>
          <w:szCs w:val="24"/>
        </w:rPr>
        <w:t xml:space="preserve"> правил безопасного обращения с ними;</w:t>
      </w:r>
    </w:p>
    <w:p w14:paraId="4205CC29"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73761EDA"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58A88DC"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EB1168B"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ABABC4B"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8D6755F"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661751B"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AB7F9AA" w14:textId="58E11446" w:rsidR="00721721" w:rsidRPr="00D3157C" w:rsidRDefault="00721721">
      <w:pPr>
        <w:rPr>
          <w:rFonts w:ascii="Times New Roman" w:hAnsi="Times New Roman" w:cs="Times New Roman"/>
          <w:sz w:val="24"/>
          <w:szCs w:val="24"/>
        </w:rPr>
      </w:pPr>
    </w:p>
    <w:p w14:paraId="1C1029E8" w14:textId="77777777" w:rsidR="004A4468" w:rsidRDefault="004A4468" w:rsidP="00872EEE">
      <w:pPr>
        <w:jc w:val="both"/>
        <w:rPr>
          <w:rFonts w:ascii="Times New Roman" w:eastAsia="Times New Roman" w:hAnsi="Times New Roman" w:cs="Times New Roman"/>
          <w:b/>
          <w:sz w:val="24"/>
          <w:szCs w:val="24"/>
          <w:lang w:eastAsia="en-US"/>
        </w:rPr>
      </w:pPr>
    </w:p>
    <w:p w14:paraId="555D70CC" w14:textId="19DB6895" w:rsidR="00872EEE" w:rsidRPr="007B6A5C" w:rsidRDefault="00872EEE" w:rsidP="007B6A5C">
      <w:pPr>
        <w:pStyle w:val="a6"/>
        <w:numPr>
          <w:ilvl w:val="0"/>
          <w:numId w:val="43"/>
        </w:numPr>
        <w:spacing w:line="276" w:lineRule="auto"/>
        <w:ind w:left="426"/>
        <w:jc w:val="both"/>
        <w:rPr>
          <w:rFonts w:ascii="Times New Roman" w:eastAsia="Times New Roman" w:hAnsi="Times New Roman" w:cs="Times New Roman"/>
          <w:b/>
          <w:sz w:val="24"/>
          <w:szCs w:val="24"/>
          <w:lang w:eastAsia="en-US"/>
        </w:rPr>
      </w:pPr>
      <w:r w:rsidRPr="007B6A5C">
        <w:rPr>
          <w:rFonts w:ascii="Times New Roman" w:eastAsia="Times New Roman" w:hAnsi="Times New Roman" w:cs="Times New Roman"/>
          <w:b/>
          <w:sz w:val="28"/>
          <w:szCs w:val="24"/>
          <w:lang w:eastAsia="en-US"/>
        </w:rPr>
        <w:t>Задачи и содержание образования по образовательным областям</w:t>
      </w:r>
      <w:r w:rsidR="004A4468" w:rsidRPr="007B6A5C">
        <w:rPr>
          <w:rFonts w:ascii="Times New Roman" w:eastAsia="Times New Roman" w:hAnsi="Times New Roman" w:cs="Times New Roman"/>
          <w:b/>
          <w:sz w:val="24"/>
          <w:szCs w:val="24"/>
          <w:lang w:eastAsia="en-US"/>
        </w:rPr>
        <w:t>.</w:t>
      </w:r>
      <w:r w:rsidRPr="007B6A5C">
        <w:rPr>
          <w:rFonts w:ascii="Times New Roman" w:eastAsia="Times New Roman" w:hAnsi="Times New Roman" w:cs="Times New Roman"/>
          <w:b/>
          <w:sz w:val="24"/>
          <w:szCs w:val="24"/>
          <w:lang w:eastAsia="en-US"/>
        </w:rPr>
        <w:t xml:space="preserve"> </w:t>
      </w:r>
    </w:p>
    <w:p w14:paraId="149516E6" w14:textId="6E4DFBDB" w:rsidR="004F3420" w:rsidRPr="00D3157C" w:rsidRDefault="004F3420" w:rsidP="007B6A5C">
      <w:pPr>
        <w:pStyle w:val="ConsPlusTitle"/>
        <w:numPr>
          <w:ilvl w:val="1"/>
          <w:numId w:val="43"/>
        </w:numPr>
        <w:spacing w:line="276" w:lineRule="auto"/>
        <w:ind w:left="426" w:hanging="426"/>
        <w:jc w:val="both"/>
        <w:outlineLvl w:val="2"/>
        <w:rPr>
          <w:rFonts w:ascii="Times New Roman" w:hAnsi="Times New Roman" w:cs="Times New Roman"/>
          <w:sz w:val="28"/>
          <w:szCs w:val="28"/>
        </w:rPr>
      </w:pPr>
      <w:r w:rsidRPr="00D3157C">
        <w:rPr>
          <w:rFonts w:ascii="Times New Roman" w:hAnsi="Times New Roman" w:cs="Times New Roman"/>
          <w:sz w:val="28"/>
          <w:szCs w:val="28"/>
        </w:rPr>
        <w:t>Социально-коммуникативное развитие.</w:t>
      </w:r>
    </w:p>
    <w:p w14:paraId="345BC4A7" w14:textId="1CE410B2" w:rsidR="004F3420" w:rsidRPr="00D3157C" w:rsidRDefault="007B6A5C" w:rsidP="007B6A5C">
      <w:pPr>
        <w:pStyle w:val="ConsPlusTitle"/>
        <w:numPr>
          <w:ilvl w:val="2"/>
          <w:numId w:val="43"/>
        </w:numPr>
        <w:ind w:left="567" w:hanging="567"/>
        <w:jc w:val="both"/>
        <w:outlineLvl w:val="3"/>
        <w:rPr>
          <w:rFonts w:ascii="Times New Roman" w:hAnsi="Times New Roman" w:cs="Times New Roman"/>
          <w:sz w:val="24"/>
          <w:szCs w:val="24"/>
        </w:rPr>
      </w:pPr>
      <w:r>
        <w:rPr>
          <w:rFonts w:ascii="Times New Roman" w:hAnsi="Times New Roman" w:cs="Times New Roman"/>
          <w:sz w:val="24"/>
          <w:szCs w:val="24"/>
          <w:u w:val="single"/>
        </w:rPr>
        <w:t xml:space="preserve"> </w:t>
      </w:r>
      <w:r w:rsidR="004F3420" w:rsidRPr="00D3157C">
        <w:rPr>
          <w:rFonts w:ascii="Times New Roman" w:hAnsi="Times New Roman" w:cs="Times New Roman"/>
          <w:sz w:val="24"/>
          <w:szCs w:val="24"/>
          <w:u w:val="single"/>
        </w:rPr>
        <w:t>От 3 лет до 4 лет</w:t>
      </w:r>
      <w:r w:rsidR="004F3420" w:rsidRPr="00D3157C">
        <w:rPr>
          <w:rFonts w:ascii="Times New Roman" w:hAnsi="Times New Roman" w:cs="Times New Roman"/>
          <w:sz w:val="24"/>
          <w:szCs w:val="24"/>
        </w:rPr>
        <w:t>.</w:t>
      </w:r>
    </w:p>
    <w:p w14:paraId="3F9400A7" w14:textId="1F40B43E" w:rsidR="004F3420" w:rsidRPr="00D3157C" w:rsidRDefault="004F3420" w:rsidP="00D3157C">
      <w:pPr>
        <w:pStyle w:val="ConsPlusNormal"/>
        <w:spacing w:before="200"/>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В области социально-коммуникативного развития основными </w:t>
      </w:r>
      <w:r w:rsidRPr="00D3157C">
        <w:rPr>
          <w:rFonts w:ascii="Times New Roman" w:hAnsi="Times New Roman" w:cs="Times New Roman"/>
          <w:i/>
          <w:sz w:val="24"/>
          <w:szCs w:val="24"/>
        </w:rPr>
        <w:t>задачами</w:t>
      </w:r>
      <w:r w:rsidRPr="00D3157C">
        <w:rPr>
          <w:rFonts w:ascii="Times New Roman" w:hAnsi="Times New Roman" w:cs="Times New Roman"/>
          <w:sz w:val="24"/>
          <w:szCs w:val="24"/>
        </w:rPr>
        <w:t xml:space="preserve"> образовательной деятельности являются:</w:t>
      </w:r>
    </w:p>
    <w:p w14:paraId="2BE9D32C"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в сфере социальных отношений:</w:t>
      </w:r>
    </w:p>
    <w:p w14:paraId="445703EB"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обогащать представления детей о действиях, в которых проявляются доброе </w:t>
      </w:r>
      <w:r w:rsidRPr="00D3157C">
        <w:rPr>
          <w:rFonts w:ascii="Times New Roman" w:hAnsi="Times New Roman" w:cs="Times New Roman"/>
          <w:sz w:val="24"/>
          <w:szCs w:val="24"/>
        </w:rPr>
        <w:lastRenderedPageBreak/>
        <w:t>отношение и забота о членах семьи, близком окружении;</w:t>
      </w:r>
    </w:p>
    <w:p w14:paraId="413A6A0C"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Pr="00D3157C" w:rsidRDefault="004F3420" w:rsidP="00872EEE">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приучать детей к выполнению элементарных правил культуры поведения в ДОО;</w:t>
      </w:r>
    </w:p>
    <w:p w14:paraId="232FF973" w14:textId="77777777" w:rsidR="004F3420" w:rsidRPr="00D3157C" w:rsidRDefault="004F3420"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в области формирования основ гражданственности и патриотизма:</w:t>
      </w:r>
    </w:p>
    <w:p w14:paraId="028179C3"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14:paraId="3C28DE2B" w14:textId="77777777" w:rsidR="004F3420" w:rsidRPr="00D3157C" w:rsidRDefault="004F3420"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в сфере трудового воспитания:</w:t>
      </w:r>
    </w:p>
    <w:p w14:paraId="06DFF789"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927FA11"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воспитывать бережное отношение к предметам и игрушкам как результатам труда взрослых;</w:t>
      </w:r>
    </w:p>
    <w:p w14:paraId="6DB139F6"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Pr="00D3157C" w:rsidRDefault="004F3420"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в области формирования основ безопасного поведения:</w:t>
      </w:r>
    </w:p>
    <w:p w14:paraId="5E773D2C"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интерес к правилам безопасного поведения;</w:t>
      </w:r>
    </w:p>
    <w:p w14:paraId="1F7298F4"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530784CD" w:rsidR="004F3420" w:rsidRPr="00D3157C" w:rsidRDefault="004F3420" w:rsidP="004F3420">
      <w:pPr>
        <w:pStyle w:val="ConsPlusNormal"/>
        <w:spacing w:before="200"/>
        <w:ind w:firstLine="540"/>
        <w:jc w:val="both"/>
        <w:rPr>
          <w:rFonts w:ascii="Times New Roman" w:hAnsi="Times New Roman" w:cs="Times New Roman"/>
          <w:i/>
          <w:sz w:val="24"/>
          <w:szCs w:val="24"/>
        </w:rPr>
      </w:pPr>
      <w:r w:rsidRPr="00D3157C">
        <w:rPr>
          <w:rFonts w:ascii="Times New Roman" w:hAnsi="Times New Roman" w:cs="Times New Roman"/>
          <w:i/>
          <w:sz w:val="24"/>
          <w:szCs w:val="24"/>
        </w:rPr>
        <w:t xml:space="preserve"> Содержание образовательной деятельности.</w:t>
      </w:r>
    </w:p>
    <w:p w14:paraId="00AA8C48" w14:textId="77777777" w:rsidR="004F3420" w:rsidRPr="00D3157C" w:rsidRDefault="004F3420" w:rsidP="004F3420">
      <w:pPr>
        <w:pStyle w:val="ConsPlusNormal"/>
        <w:spacing w:before="200"/>
        <w:ind w:firstLine="540"/>
        <w:jc w:val="both"/>
        <w:rPr>
          <w:rFonts w:ascii="Times New Roman" w:hAnsi="Times New Roman" w:cs="Times New Roman"/>
          <w:sz w:val="24"/>
          <w:szCs w:val="24"/>
        </w:rPr>
      </w:pPr>
      <w:r w:rsidRPr="00D3157C">
        <w:rPr>
          <w:rFonts w:ascii="Times New Roman" w:hAnsi="Times New Roman" w:cs="Times New Roman"/>
          <w:sz w:val="24"/>
          <w:szCs w:val="24"/>
        </w:rPr>
        <w:t>1) В сфере социальных отношений.</w:t>
      </w:r>
    </w:p>
    <w:p w14:paraId="29D444A7"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w:t>
      </w:r>
      <w:r w:rsidRPr="00D3157C">
        <w:rPr>
          <w:rFonts w:ascii="Times New Roman" w:hAnsi="Times New Roman" w:cs="Times New Roman"/>
          <w:sz w:val="24"/>
          <w:szCs w:val="24"/>
        </w:rPr>
        <w:lastRenderedPageBreak/>
        <w:t>между детьми договоренности.</w:t>
      </w:r>
    </w:p>
    <w:p w14:paraId="4B5008CA"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В области формирования основ гражданственности и патриотизма.</w:t>
      </w:r>
    </w:p>
    <w:p w14:paraId="0FF568EF"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Pr="00D3157C" w:rsidRDefault="004F3420"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В сфере трудового воспитания.</w:t>
      </w:r>
    </w:p>
    <w:p w14:paraId="23260ACF"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D3157C">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05795DFA"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Pr="00D3157C" w:rsidRDefault="004F3420"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В области формирования основ безопасного поведения.</w:t>
      </w:r>
    </w:p>
    <w:p w14:paraId="73A7F52B"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взрослыми: ножи, иголки, ножницы, лекарства, спички и так далее.</w:t>
      </w:r>
    </w:p>
    <w:p w14:paraId="6DCB7A15"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lastRenderedPageBreak/>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D3157C">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14:paraId="49881643" w14:textId="77777777" w:rsidR="004F3420" w:rsidRPr="00D3157C" w:rsidRDefault="004F3420"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AB50BAC" w14:textId="77777777" w:rsidR="00D3157C" w:rsidRDefault="00D3157C" w:rsidP="00D3157C">
      <w:pPr>
        <w:widowControl w:val="0"/>
        <w:autoSpaceDE w:val="0"/>
        <w:autoSpaceDN w:val="0"/>
        <w:ind w:firstLine="540"/>
        <w:jc w:val="both"/>
        <w:outlineLvl w:val="3"/>
        <w:rPr>
          <w:rFonts w:ascii="Times New Roman" w:eastAsia="Times New Roman" w:hAnsi="Times New Roman" w:cs="Times New Roman"/>
          <w:b/>
          <w:sz w:val="24"/>
          <w:szCs w:val="24"/>
        </w:rPr>
      </w:pPr>
    </w:p>
    <w:p w14:paraId="4ACA371F" w14:textId="30CE1758" w:rsidR="004A4468" w:rsidRPr="00536572" w:rsidRDefault="004A4468" w:rsidP="00536572">
      <w:pPr>
        <w:pStyle w:val="a6"/>
        <w:numPr>
          <w:ilvl w:val="2"/>
          <w:numId w:val="43"/>
        </w:numPr>
        <w:ind w:left="709" w:hanging="709"/>
        <w:jc w:val="both"/>
        <w:rPr>
          <w:rFonts w:ascii="Times New Roman" w:eastAsia="Times New Roman" w:hAnsi="Times New Roman" w:cs="Times New Roman"/>
          <w:b/>
          <w:iCs/>
          <w:sz w:val="24"/>
          <w:szCs w:val="24"/>
          <w:u w:val="single"/>
          <w:lang w:eastAsia="en-US"/>
        </w:rPr>
      </w:pPr>
      <w:r w:rsidRPr="00536572">
        <w:rPr>
          <w:rFonts w:ascii="Times New Roman" w:eastAsia="Times New Roman" w:hAnsi="Times New Roman" w:cs="Times New Roman"/>
          <w:b/>
          <w:iCs/>
          <w:sz w:val="24"/>
          <w:szCs w:val="24"/>
          <w:u w:val="single"/>
          <w:lang w:eastAsia="en-US"/>
        </w:rPr>
        <w:t>От 4 лет до 5 лет</w:t>
      </w:r>
    </w:p>
    <w:p w14:paraId="4AB1702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 области социально-коммуникативного развития основными </w:t>
      </w:r>
      <w:r w:rsidRPr="004A4468">
        <w:rPr>
          <w:rFonts w:ascii="Times New Roman" w:eastAsia="Times New Roman" w:hAnsi="Times New Roman" w:cs="Times New Roman"/>
          <w:i/>
          <w:sz w:val="24"/>
          <w:szCs w:val="24"/>
          <w:lang w:eastAsia="en-US"/>
        </w:rPr>
        <w:t>задачами</w:t>
      </w:r>
      <w:r w:rsidRPr="004A4468">
        <w:rPr>
          <w:rFonts w:ascii="Times New Roman" w:eastAsia="Times New Roman" w:hAnsi="Times New Roman" w:cs="Times New Roman"/>
          <w:sz w:val="24"/>
          <w:szCs w:val="24"/>
          <w:lang w:eastAsia="en-US"/>
        </w:rPr>
        <w:t xml:space="preserve"> образовательной деятельности являются:</w:t>
      </w:r>
    </w:p>
    <w:p w14:paraId="1427BA52" w14:textId="77777777" w:rsidR="004A4468" w:rsidRPr="004A4468" w:rsidRDefault="004A4468" w:rsidP="004A4468">
      <w:pPr>
        <w:ind w:firstLine="709"/>
        <w:jc w:val="both"/>
        <w:rPr>
          <w:rFonts w:ascii="Times New Roman" w:eastAsia="Times New Roman" w:hAnsi="Times New Roman" w:cs="Times New Roman"/>
          <w:i/>
          <w:sz w:val="24"/>
          <w:szCs w:val="24"/>
          <w:lang w:eastAsia="en-US"/>
        </w:rPr>
      </w:pPr>
      <w:r w:rsidRPr="004A4468">
        <w:rPr>
          <w:rFonts w:ascii="Times New Roman" w:eastAsia="Times New Roman" w:hAnsi="Times New Roman" w:cs="Times New Roman"/>
          <w:i/>
          <w:sz w:val="24"/>
          <w:szCs w:val="24"/>
          <w:lang w:eastAsia="en-US"/>
        </w:rPr>
        <w:t>В сфере социальных отношений:</w:t>
      </w:r>
    </w:p>
    <w:p w14:paraId="532399D4"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формировать положительную высокую самооценку, уверенность в своих силах, стремление к самостоятельности;</w:t>
      </w:r>
    </w:p>
    <w:p w14:paraId="17D1432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52098FD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развивать позитивное отношение и чувство принадлежности детей к семье, уважение к родителям, значимым взрослым;</w:t>
      </w:r>
    </w:p>
    <w:p w14:paraId="53E05484"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воспитывать доброжелательное отношение </w:t>
      </w:r>
      <w:proofErr w:type="gramStart"/>
      <w:r w:rsidRPr="004A4468">
        <w:rPr>
          <w:rFonts w:ascii="Times New Roman" w:eastAsia="Times New Roman" w:hAnsi="Times New Roman" w:cs="Times New Roman"/>
          <w:sz w:val="24"/>
          <w:szCs w:val="24"/>
          <w:lang w:eastAsia="en-US"/>
        </w:rPr>
        <w:t>ко</w:t>
      </w:r>
      <w:proofErr w:type="gramEnd"/>
      <w:r w:rsidRPr="004A4468">
        <w:rPr>
          <w:rFonts w:ascii="Times New Roman" w:eastAsia="Times New Roman" w:hAnsi="Times New Roman" w:cs="Times New Roman"/>
          <w:sz w:val="24"/>
          <w:szCs w:val="24"/>
          <w:lang w:eastAsia="en-US"/>
        </w:rPr>
        <w:t xml:space="preserve"> взрослым и детям;</w:t>
      </w:r>
    </w:p>
    <w:p w14:paraId="6017403D"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воспитывать культуру общения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и сверстниками, желание выполнять правила поведения, быть вежливыми в общении со старшими и сверстниками;</w:t>
      </w:r>
    </w:p>
    <w:p w14:paraId="770860C3" w14:textId="77777777" w:rsidR="004A4468" w:rsidRPr="004A4468" w:rsidRDefault="004A4468" w:rsidP="004A4468">
      <w:pPr>
        <w:ind w:firstLine="709"/>
        <w:jc w:val="both"/>
        <w:rPr>
          <w:rFonts w:ascii="Times New Roman" w:eastAsia="Times New Roman" w:hAnsi="Times New Roman" w:cs="Times New Roman"/>
          <w:i/>
          <w:sz w:val="24"/>
          <w:szCs w:val="24"/>
          <w:lang w:eastAsia="en-US"/>
        </w:rPr>
      </w:pPr>
      <w:r w:rsidRPr="004A4468">
        <w:rPr>
          <w:rFonts w:ascii="Times New Roman" w:eastAsia="Times New Roman" w:hAnsi="Times New Roman" w:cs="Times New Roman"/>
          <w:sz w:val="24"/>
          <w:szCs w:val="24"/>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p w14:paraId="17751BAB"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iCs/>
          <w:sz w:val="24"/>
          <w:szCs w:val="24"/>
          <w:lang w:eastAsia="en-US"/>
        </w:rPr>
        <w:t>В области формирования основ гражданственности и патриотизма:</w:t>
      </w:r>
    </w:p>
    <w:p w14:paraId="02B3284C"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воспитывать любовь и уважения к Родине, уважительное отношение к символам страны, памятным датам;</w:t>
      </w:r>
    </w:p>
    <w:p w14:paraId="2E1D8F6D"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развивать интерес детей </w:t>
      </w:r>
      <w:proofErr w:type="gramStart"/>
      <w:r w:rsidRPr="004A4468">
        <w:rPr>
          <w:rFonts w:ascii="Times New Roman" w:eastAsia="Times New Roman" w:hAnsi="Times New Roman" w:cs="Times New Roman"/>
          <w:sz w:val="24"/>
          <w:szCs w:val="24"/>
          <w:lang w:eastAsia="en-US"/>
        </w:rPr>
        <w:t>к</w:t>
      </w:r>
      <w:proofErr w:type="gramEnd"/>
      <w:r w:rsidRPr="004A4468">
        <w:rPr>
          <w:rFonts w:ascii="Times New Roman" w:eastAsia="Times New Roman" w:hAnsi="Times New Roman" w:cs="Times New Roman"/>
          <w:sz w:val="24"/>
          <w:szCs w:val="24"/>
          <w:lang w:eastAsia="en-US"/>
        </w:rPr>
        <w:t xml:space="preserve"> основным достопримечательностями города (поселка), в котором они живут.</w:t>
      </w:r>
    </w:p>
    <w:p w14:paraId="3F141BB2" w14:textId="77777777" w:rsidR="004A4468" w:rsidRPr="004A4468" w:rsidRDefault="004A4468" w:rsidP="004A4468">
      <w:pPr>
        <w:ind w:firstLine="709"/>
        <w:jc w:val="both"/>
        <w:rPr>
          <w:rFonts w:ascii="Times New Roman" w:eastAsia="Times New Roman" w:hAnsi="Times New Roman" w:cs="Times New Roman"/>
          <w:i/>
          <w:sz w:val="24"/>
          <w:szCs w:val="24"/>
          <w:lang w:eastAsia="en-US"/>
        </w:rPr>
      </w:pPr>
      <w:r w:rsidRPr="004A4468">
        <w:rPr>
          <w:rFonts w:ascii="Times New Roman" w:eastAsia="Times New Roman" w:hAnsi="Times New Roman" w:cs="Times New Roman"/>
          <w:i/>
          <w:sz w:val="24"/>
          <w:szCs w:val="24"/>
          <w:lang w:eastAsia="en-US"/>
        </w:rPr>
        <w:t>В сфере трудового воспитания:</w:t>
      </w:r>
    </w:p>
    <w:p w14:paraId="01775701"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формировать представления об отдельных профессиях взрослых на основе ознакомления с конкретными видами труда;</w:t>
      </w:r>
    </w:p>
    <w:p w14:paraId="5A5184F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воспитывать уважение и благодарность взрослым за их труд, заботу о детях;</w:t>
      </w:r>
    </w:p>
    <w:p w14:paraId="046631F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вовлекать в простейшие процессы хозяйственно-бытового труда;</w:t>
      </w:r>
    </w:p>
    <w:p w14:paraId="5F97FEA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развивать самостоятельность и уверенность в самообслуживании, желании включаться в повседневные трудовые дела в детском саду и семье.</w:t>
      </w:r>
    </w:p>
    <w:p w14:paraId="6510A39B" w14:textId="77777777" w:rsidR="004A4468" w:rsidRPr="004A4468" w:rsidRDefault="004A4468" w:rsidP="004A4468">
      <w:pPr>
        <w:ind w:firstLine="709"/>
        <w:jc w:val="both"/>
        <w:rPr>
          <w:rFonts w:ascii="Times New Roman" w:eastAsia="Times New Roman" w:hAnsi="Times New Roman" w:cs="Times New Roman"/>
          <w:i/>
          <w:sz w:val="24"/>
          <w:szCs w:val="24"/>
          <w:lang w:eastAsia="en-US"/>
        </w:rPr>
      </w:pPr>
      <w:r w:rsidRPr="004A4468">
        <w:rPr>
          <w:rFonts w:ascii="Times New Roman" w:eastAsia="Times New Roman" w:hAnsi="Times New Roman" w:cs="Times New Roman"/>
          <w:i/>
          <w:sz w:val="24"/>
          <w:szCs w:val="24"/>
          <w:lang w:eastAsia="en-US"/>
        </w:rPr>
        <w:t>В области формирования основ безопасного поведения:</w:t>
      </w:r>
    </w:p>
    <w:p w14:paraId="4A615CD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обогащать представления детей об основных источниках и видах опасности в быту, на улице, в природе, в общении с незнакомыми людьми;</w:t>
      </w:r>
    </w:p>
    <w:p w14:paraId="143323F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знакомить детей с простейшими способами безопасного поведения в опасных ситуациях;</w:t>
      </w:r>
    </w:p>
    <w:p w14:paraId="08F739E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формировать представления о правилах безопасного дорожного движения в качестве пешехода и пассажира транспортного средства.</w:t>
      </w:r>
    </w:p>
    <w:p w14:paraId="0F75533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14:paraId="23057DCE" w14:textId="77777777" w:rsidR="004A4468" w:rsidRPr="004A4468" w:rsidRDefault="004A4468" w:rsidP="004A4468">
      <w:pPr>
        <w:ind w:firstLine="709"/>
        <w:jc w:val="both"/>
        <w:rPr>
          <w:rFonts w:ascii="Times New Roman" w:eastAsia="Times New Roman" w:hAnsi="Times New Roman" w:cs="Times New Roman"/>
          <w:b/>
          <w:bCs/>
          <w:i/>
          <w:sz w:val="24"/>
          <w:szCs w:val="24"/>
          <w:lang w:eastAsia="en-US"/>
        </w:rPr>
      </w:pPr>
      <w:r w:rsidRPr="004A4468">
        <w:rPr>
          <w:rFonts w:ascii="Times New Roman" w:eastAsia="Times New Roman" w:hAnsi="Times New Roman" w:cs="Times New Roman"/>
          <w:b/>
          <w:bCs/>
          <w:i/>
          <w:sz w:val="24"/>
          <w:szCs w:val="24"/>
          <w:lang w:eastAsia="en-US"/>
        </w:rPr>
        <w:t>Содержание образовательной деятельности</w:t>
      </w:r>
    </w:p>
    <w:p w14:paraId="24B81D1B" w14:textId="77777777" w:rsidR="004A4468" w:rsidRPr="004A4468" w:rsidRDefault="004A4468" w:rsidP="004A4468">
      <w:pPr>
        <w:ind w:firstLine="709"/>
        <w:jc w:val="both"/>
        <w:rPr>
          <w:rFonts w:ascii="Times New Roman" w:eastAsia="Times New Roman" w:hAnsi="Times New Roman" w:cs="Times New Roman"/>
          <w:i/>
          <w:iCs/>
          <w:sz w:val="24"/>
          <w:szCs w:val="24"/>
          <w:lang w:eastAsia="en-US"/>
        </w:rPr>
      </w:pPr>
      <w:r w:rsidRPr="004A4468">
        <w:rPr>
          <w:rFonts w:ascii="Times New Roman" w:eastAsia="Times New Roman" w:hAnsi="Times New Roman" w:cs="Times New Roman"/>
          <w:i/>
          <w:iCs/>
          <w:sz w:val="24"/>
          <w:szCs w:val="24"/>
          <w:lang w:eastAsia="en-US"/>
        </w:rPr>
        <w:t>В сфере социальных отношений.</w:t>
      </w:r>
    </w:p>
    <w:p w14:paraId="4641636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lastRenderedPageBreak/>
        <w:t>Педагогический работник</w:t>
      </w:r>
      <w:r w:rsidRPr="004A4468">
        <w:rPr>
          <w:rFonts w:ascii="Times New Roman" w:eastAsia="Times New Roman" w:hAnsi="Times New Roman" w:cs="Times New Roman"/>
          <w:sz w:val="24"/>
          <w:szCs w:val="24"/>
          <w:lang w:eastAsia="en-US"/>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558F7B60"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7C7CEF9B"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Педагогический работник</w:t>
      </w:r>
      <w:r w:rsidRPr="004A4468">
        <w:rPr>
          <w:rFonts w:ascii="Times New Roman" w:eastAsia="Times New Roman" w:hAnsi="Times New Roman" w:cs="Times New Roman"/>
          <w:sz w:val="24"/>
          <w:szCs w:val="24"/>
          <w:lang w:eastAsia="en-US"/>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4A4468">
        <w:rPr>
          <w:rFonts w:ascii="Times New Roman" w:eastAsia="Times New Roman" w:hAnsi="Times New Roman" w:cs="Times New Roman"/>
          <w:sz w:val="24"/>
          <w:szCs w:val="24"/>
        </w:rPr>
        <w:t>педагогический работник</w:t>
      </w:r>
      <w:r w:rsidRPr="004A4468">
        <w:rPr>
          <w:rFonts w:ascii="Times New Roman" w:eastAsia="Times New Roman" w:hAnsi="Times New Roman" w:cs="Times New Roman"/>
          <w:sz w:val="24"/>
          <w:szCs w:val="24"/>
          <w:lang w:eastAsia="en-US"/>
        </w:rPr>
        <w:t xml:space="preserve"> обращает внимание на разнообразие эмоциональных проявлений героев, комментирует и обсуждает с детьми обусловившие их причины.</w:t>
      </w:r>
    </w:p>
    <w:p w14:paraId="6001166D"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Педагогический работник</w:t>
      </w:r>
      <w:r w:rsidRPr="004A4468">
        <w:rPr>
          <w:rFonts w:ascii="Times New Roman" w:eastAsia="Times New Roman" w:hAnsi="Times New Roman" w:cs="Times New Roman"/>
          <w:sz w:val="24"/>
          <w:szCs w:val="24"/>
          <w:lang w:eastAsia="en-US"/>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24C63D06"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41FD87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34BFF31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w:t>
      </w:r>
      <w:proofErr w:type="gramEnd"/>
      <w:r w:rsidRPr="004A4468">
        <w:rPr>
          <w:rFonts w:ascii="Times New Roman" w:eastAsia="Times New Roman" w:hAnsi="Times New Roman" w:cs="Times New Roman"/>
          <w:sz w:val="24"/>
          <w:szCs w:val="24"/>
          <w:lang w:eastAsia="en-US"/>
        </w:rPr>
        <w:t xml:space="preserve">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42DCC8F7"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iCs/>
          <w:sz w:val="24"/>
          <w:szCs w:val="24"/>
          <w:lang w:eastAsia="en-US"/>
        </w:rPr>
        <w:t>В области формирования основ гражданственности и патриотизма</w:t>
      </w:r>
    </w:p>
    <w:p w14:paraId="2B1673E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1768A23C"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24249850"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rPr>
        <w:t>Педагогический работник</w:t>
      </w:r>
      <w:r w:rsidRPr="004A4468">
        <w:rPr>
          <w:rFonts w:ascii="Times New Roman" w:eastAsia="Times New Roman" w:hAnsi="Times New Roman" w:cs="Times New Roman"/>
          <w:sz w:val="24"/>
          <w:szCs w:val="24"/>
          <w:lang w:eastAsia="en-US"/>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w:t>
      </w:r>
      <w:r w:rsidRPr="004A4468">
        <w:rPr>
          <w:rFonts w:ascii="Times New Roman" w:eastAsia="Times New Roman" w:hAnsi="Times New Roman" w:cs="Times New Roman"/>
          <w:sz w:val="24"/>
          <w:szCs w:val="24"/>
          <w:lang w:eastAsia="en-US"/>
        </w:rPr>
        <w:lastRenderedPageBreak/>
        <w:t>деятельности (рассказывает, изображает, воплощает образы в играх, разворачивает сюжет и т. д.).</w:t>
      </w:r>
    </w:p>
    <w:p w14:paraId="2AF3F79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Поддерживает интерес к народной культуре страны (устному народному творчеству, народной музыке, танцам, играм, игрушкам).</w:t>
      </w:r>
    </w:p>
    <w:p w14:paraId="6C6E8DCF" w14:textId="77777777" w:rsidR="004A4468" w:rsidRPr="004A4468" w:rsidRDefault="004A4468" w:rsidP="004A4468">
      <w:pPr>
        <w:ind w:firstLine="709"/>
        <w:jc w:val="both"/>
        <w:rPr>
          <w:rFonts w:ascii="Times New Roman" w:eastAsia="Times New Roman" w:hAnsi="Times New Roman" w:cs="Times New Roman"/>
          <w:i/>
          <w:iCs/>
          <w:sz w:val="24"/>
          <w:szCs w:val="24"/>
          <w:lang w:eastAsia="en-US"/>
        </w:rPr>
      </w:pPr>
      <w:r w:rsidRPr="004A4468">
        <w:rPr>
          <w:rFonts w:ascii="Times New Roman" w:eastAsia="Times New Roman" w:hAnsi="Times New Roman" w:cs="Times New Roman"/>
          <w:i/>
          <w:iCs/>
          <w:sz w:val="24"/>
          <w:szCs w:val="24"/>
          <w:lang w:eastAsia="en-US"/>
        </w:rPr>
        <w:t>В сфере трудового воспитания.</w:t>
      </w:r>
    </w:p>
    <w:p w14:paraId="6843273F"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73458F3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E938645"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w:t>
      </w:r>
      <w:proofErr w:type="gramStart"/>
      <w:r w:rsidRPr="004A4468">
        <w:rPr>
          <w:rFonts w:ascii="Times New Roman" w:eastAsia="Times New Roman" w:hAnsi="Times New Roman" w:cs="Times New Roman"/>
          <w:sz w:val="24"/>
          <w:szCs w:val="24"/>
          <w:lang w:eastAsia="en-US"/>
        </w:rPr>
        <w:t>экспериментирование</w:t>
      </w:r>
      <w:proofErr w:type="gramEnd"/>
      <w:r w:rsidRPr="004A4468">
        <w:rPr>
          <w:rFonts w:ascii="Times New Roman" w:eastAsia="Times New Roman" w:hAnsi="Times New Roman" w:cs="Times New Roman"/>
          <w:sz w:val="24"/>
          <w:szCs w:val="24"/>
          <w:lang w:eastAsia="en-US"/>
        </w:rPr>
        <w:t xml:space="preserve">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0C92F0E4"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14:paraId="7C301CE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5CD21EC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3F406E0" w14:textId="77777777" w:rsidR="004A4468" w:rsidRPr="004A4468" w:rsidRDefault="004A4468" w:rsidP="004A4468">
      <w:pPr>
        <w:ind w:firstLine="709"/>
        <w:jc w:val="both"/>
        <w:rPr>
          <w:rFonts w:ascii="Times New Roman" w:eastAsia="Times New Roman" w:hAnsi="Times New Roman" w:cs="Times New Roman"/>
          <w:i/>
          <w:iCs/>
          <w:sz w:val="24"/>
          <w:szCs w:val="24"/>
          <w:lang w:eastAsia="en-US"/>
        </w:rPr>
      </w:pPr>
      <w:r w:rsidRPr="004A4468">
        <w:rPr>
          <w:rFonts w:ascii="Times New Roman" w:eastAsia="Times New Roman" w:hAnsi="Times New Roman" w:cs="Times New Roman"/>
          <w:i/>
          <w:iCs/>
          <w:sz w:val="24"/>
          <w:szCs w:val="24"/>
          <w:lang w:eastAsia="en-US"/>
        </w:rPr>
        <w:t>В области формирования основ безопасности поведения.</w:t>
      </w:r>
    </w:p>
    <w:p w14:paraId="43B86A8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14DBD53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w:t>
      </w:r>
      <w:proofErr w:type="gramEnd"/>
      <w:r w:rsidRPr="004A4468">
        <w:rPr>
          <w:rFonts w:ascii="Times New Roman" w:eastAsia="Times New Roman" w:hAnsi="Times New Roman" w:cs="Times New Roman"/>
          <w:sz w:val="24"/>
          <w:szCs w:val="24"/>
          <w:lang w:eastAsia="en-US"/>
        </w:rPr>
        <w:t xml:space="preserve">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508FC22C"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3619035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78A266B6"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b/>
          <w:i/>
          <w:sz w:val="24"/>
          <w:szCs w:val="24"/>
          <w:lang w:eastAsia="en-US"/>
        </w:rPr>
        <w:t>В результате, к концу 5 года жизни</w:t>
      </w:r>
      <w:r w:rsidRPr="004A4468">
        <w:rPr>
          <w:rFonts w:ascii="Times New Roman" w:eastAsia="Times New Roman" w:hAnsi="Times New Roman" w:cs="Times New Roman"/>
          <w:sz w:val="24"/>
          <w:szCs w:val="24"/>
          <w:lang w:eastAsia="en-US"/>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rsidRPr="004A4468">
        <w:rPr>
          <w:rFonts w:ascii="Times New Roman" w:eastAsia="Times New Roman" w:hAnsi="Times New Roman" w:cs="Times New Roman"/>
          <w:sz w:val="24"/>
          <w:szCs w:val="24"/>
          <w:lang w:eastAsia="en-US"/>
        </w:rPr>
        <w:t xml:space="preserve">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позитивно относится к посещению детского сада, знает ряд правила жизнедеятельности в детском саду.</w:t>
      </w:r>
    </w:p>
    <w:p w14:paraId="094B5E37"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Знает символам страны (флаг и герб), ряд памятных дат и демонстрирует уважительное к ним отношение, проявляет интерес </w:t>
      </w:r>
      <w:proofErr w:type="gramStart"/>
      <w:r w:rsidRPr="004A4468">
        <w:rPr>
          <w:rFonts w:ascii="Times New Roman" w:eastAsia="Times New Roman" w:hAnsi="Times New Roman" w:cs="Times New Roman"/>
          <w:sz w:val="24"/>
          <w:szCs w:val="24"/>
          <w:lang w:eastAsia="en-US"/>
        </w:rPr>
        <w:t>к</w:t>
      </w:r>
      <w:proofErr w:type="gramEnd"/>
      <w:r w:rsidRPr="004A4468">
        <w:rPr>
          <w:rFonts w:ascii="Times New Roman" w:eastAsia="Times New Roman" w:hAnsi="Times New Roman" w:cs="Times New Roman"/>
          <w:sz w:val="24"/>
          <w:szCs w:val="24"/>
          <w:lang w:eastAsia="en-US"/>
        </w:rPr>
        <w:t xml:space="preserve"> основным достопримечательностями города (поселка), в котором он живет.</w:t>
      </w:r>
    </w:p>
    <w:p w14:paraId="2B6A0E77"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или сверстниками. </w:t>
      </w:r>
    </w:p>
    <w:p w14:paraId="1EB9C4B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14:paraId="5A92F3BD" w14:textId="77777777" w:rsidR="004A4468" w:rsidRDefault="004A4468" w:rsidP="00D3157C">
      <w:pPr>
        <w:widowControl w:val="0"/>
        <w:autoSpaceDE w:val="0"/>
        <w:autoSpaceDN w:val="0"/>
        <w:ind w:firstLine="540"/>
        <w:jc w:val="both"/>
        <w:outlineLvl w:val="3"/>
        <w:rPr>
          <w:rFonts w:ascii="Times New Roman" w:eastAsia="Times New Roman" w:hAnsi="Times New Roman" w:cs="Times New Roman"/>
          <w:b/>
          <w:sz w:val="24"/>
          <w:szCs w:val="24"/>
        </w:rPr>
      </w:pPr>
    </w:p>
    <w:p w14:paraId="4763B2D3" w14:textId="0A05B69C" w:rsidR="00D3157C" w:rsidRPr="00536572" w:rsidRDefault="00536572" w:rsidP="00536572">
      <w:pPr>
        <w:pStyle w:val="a6"/>
        <w:widowControl w:val="0"/>
        <w:numPr>
          <w:ilvl w:val="2"/>
          <w:numId w:val="43"/>
        </w:numPr>
        <w:autoSpaceDE w:val="0"/>
        <w:autoSpaceDN w:val="0"/>
        <w:ind w:left="567" w:hanging="567"/>
        <w:jc w:val="both"/>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00D3157C" w:rsidRPr="00536572">
        <w:rPr>
          <w:rFonts w:ascii="Times New Roman" w:eastAsia="Times New Roman" w:hAnsi="Times New Roman" w:cs="Times New Roman"/>
          <w:b/>
          <w:sz w:val="24"/>
          <w:szCs w:val="24"/>
          <w:u w:val="single"/>
        </w:rPr>
        <w:t>От 5 лет до 6 лет.</w:t>
      </w:r>
    </w:p>
    <w:p w14:paraId="56D01BE6" w14:textId="3E8DB32E" w:rsidR="00D3157C" w:rsidRPr="00D3157C" w:rsidRDefault="00D3157C" w:rsidP="00D3157C">
      <w:pPr>
        <w:widowControl w:val="0"/>
        <w:autoSpaceDE w:val="0"/>
        <w:autoSpaceDN w:val="0"/>
        <w:spacing w:before="20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В области социально-коммуникативного развития основными </w:t>
      </w:r>
      <w:r w:rsidRPr="00D3157C">
        <w:rPr>
          <w:rFonts w:ascii="Times New Roman" w:eastAsia="Times New Roman" w:hAnsi="Times New Roman" w:cs="Times New Roman"/>
          <w:i/>
          <w:sz w:val="24"/>
          <w:szCs w:val="24"/>
        </w:rPr>
        <w:t xml:space="preserve">задачами </w:t>
      </w:r>
      <w:r w:rsidRPr="00D3157C">
        <w:rPr>
          <w:rFonts w:ascii="Times New Roman" w:eastAsia="Times New Roman" w:hAnsi="Times New Roman" w:cs="Times New Roman"/>
          <w:sz w:val="24"/>
          <w:szCs w:val="24"/>
        </w:rPr>
        <w:t>образовательной деятельности являются:</w:t>
      </w:r>
    </w:p>
    <w:p w14:paraId="08CB18D4" w14:textId="77777777" w:rsidR="00D3157C" w:rsidRPr="00D3157C" w:rsidRDefault="00D3157C" w:rsidP="00D3157C">
      <w:pPr>
        <w:widowControl w:val="0"/>
        <w:autoSpaceDE w:val="0"/>
        <w:autoSpaceDN w:val="0"/>
        <w:spacing w:before="20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1) в сфере социальных отношений:</w:t>
      </w:r>
    </w:p>
    <w:p w14:paraId="7284416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56CEC637"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5972118"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1DD6BE3"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680B8F5"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расширять представления о правилах поведения в общественных местах; об </w:t>
      </w:r>
      <w:r w:rsidRPr="00D3157C">
        <w:rPr>
          <w:rFonts w:ascii="Times New Roman" w:eastAsia="Times New Roman" w:hAnsi="Times New Roman" w:cs="Times New Roman"/>
          <w:sz w:val="24"/>
          <w:szCs w:val="24"/>
        </w:rPr>
        <w:lastRenderedPageBreak/>
        <w:t>обязанностях в группе;</w:t>
      </w:r>
    </w:p>
    <w:p w14:paraId="53447282"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2) в области формирования основ гражданственности и патриотизма:</w:t>
      </w:r>
    </w:p>
    <w:p w14:paraId="03E9C776"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A95B25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BE871FA"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F6955A4"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3) в сфере трудового воспитания:</w:t>
      </w:r>
    </w:p>
    <w:p w14:paraId="47075BE7"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формировать представления о профессиях и трудовых процессах;</w:t>
      </w:r>
    </w:p>
    <w:p w14:paraId="005D9945"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1CD9235"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666EC030"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4) в области формирования безопасного поведения:</w:t>
      </w:r>
    </w:p>
    <w:p w14:paraId="41CFDDD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E7F1464"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14:paraId="4C3E2781" w14:textId="77777777" w:rsid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77E5E47" w14:textId="464F7B6A" w:rsidR="00D3157C" w:rsidRPr="00D3157C" w:rsidRDefault="00D3157C" w:rsidP="00D3157C">
      <w:pPr>
        <w:widowControl w:val="0"/>
        <w:autoSpaceDE w:val="0"/>
        <w:autoSpaceDN w:val="0"/>
        <w:spacing w:before="200"/>
        <w:ind w:firstLine="540"/>
        <w:jc w:val="both"/>
        <w:rPr>
          <w:rFonts w:ascii="Times New Roman" w:eastAsia="Times New Roman" w:hAnsi="Times New Roman" w:cs="Times New Roman"/>
          <w:i/>
          <w:sz w:val="24"/>
          <w:szCs w:val="24"/>
        </w:rPr>
      </w:pPr>
      <w:r w:rsidRPr="00D3157C">
        <w:rPr>
          <w:rFonts w:ascii="Times New Roman" w:eastAsia="Times New Roman" w:hAnsi="Times New Roman" w:cs="Times New Roman"/>
          <w:i/>
          <w:sz w:val="24"/>
          <w:szCs w:val="24"/>
        </w:rPr>
        <w:t xml:space="preserve"> Содержание образовательной деятельности.</w:t>
      </w:r>
    </w:p>
    <w:p w14:paraId="15F3782D" w14:textId="77777777" w:rsidR="00D3157C" w:rsidRPr="00D3157C" w:rsidRDefault="00D3157C" w:rsidP="00D3157C">
      <w:pPr>
        <w:widowControl w:val="0"/>
        <w:autoSpaceDE w:val="0"/>
        <w:autoSpaceDN w:val="0"/>
        <w:spacing w:before="20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1) В сфере социальных отношений.</w:t>
      </w:r>
    </w:p>
    <w:p w14:paraId="38561A88"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A44B87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966482A"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3EB21F1"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w:t>
      </w:r>
      <w:r w:rsidRPr="00D3157C">
        <w:rPr>
          <w:rFonts w:ascii="Times New Roman" w:eastAsia="Times New Roman" w:hAnsi="Times New Roman" w:cs="Times New Roman"/>
          <w:sz w:val="24"/>
          <w:szCs w:val="24"/>
        </w:rPr>
        <w:lastRenderedPageBreak/>
        <w:t>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E81D43E"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5B8497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9E7D060"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D319A71"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2) В области формирования основ гражданственности и патриотизма.</w:t>
      </w:r>
    </w:p>
    <w:p w14:paraId="12FE90EF"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B0AD6E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9E3FB1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A259081"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3) В сфере трудового воспитания.</w:t>
      </w:r>
    </w:p>
    <w:p w14:paraId="4E258033"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D3157C">
        <w:rPr>
          <w:rFonts w:ascii="Times New Roman" w:eastAsia="Times New Roman" w:hAnsi="Times New Roman" w:cs="Times New Roman"/>
          <w:sz w:val="24"/>
          <w:szCs w:val="24"/>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w:t>
      </w:r>
      <w:r w:rsidRPr="00D3157C">
        <w:rPr>
          <w:rFonts w:ascii="Times New Roman" w:eastAsia="Times New Roman" w:hAnsi="Times New Roman" w:cs="Times New Roman"/>
          <w:sz w:val="24"/>
          <w:szCs w:val="24"/>
        </w:rPr>
        <w:lastRenderedPageBreak/>
        <w:t>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D3157C">
        <w:rPr>
          <w:rFonts w:ascii="Times New Roman" w:eastAsia="Times New Roman" w:hAnsi="Times New Roman" w:cs="Times New Roman"/>
          <w:sz w:val="24"/>
          <w:szCs w:val="24"/>
        </w:rPr>
        <w:t xml:space="preserve"> товар.</w:t>
      </w:r>
    </w:p>
    <w:p w14:paraId="0FB40E7B"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99C3205"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roofErr w:type="gramStart"/>
      <w:r w:rsidRPr="00D3157C">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D3157C">
        <w:rPr>
          <w:rFonts w:ascii="Times New Roman" w:eastAsia="Times New Roman" w:hAnsi="Times New Roman" w:cs="Times New Roman"/>
          <w:sz w:val="24"/>
          <w:szCs w:val="24"/>
        </w:rPr>
        <w:t xml:space="preserve"> (законных представителей).</w:t>
      </w:r>
    </w:p>
    <w:p w14:paraId="4837992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roofErr w:type="gramStart"/>
      <w:r w:rsidRPr="00D3157C">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D3157C">
        <w:rPr>
          <w:rFonts w:ascii="Times New Roman" w:eastAsia="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14:paraId="17FBFF09"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973ABC6" w14:textId="77777777" w:rsidR="00D3157C" w:rsidRPr="00D3157C" w:rsidRDefault="00D3157C" w:rsidP="00D3157C">
      <w:pPr>
        <w:widowControl w:val="0"/>
        <w:autoSpaceDE w:val="0"/>
        <w:autoSpaceDN w:val="0"/>
        <w:spacing w:before="20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4) В области формирования безопасного поведения.</w:t>
      </w:r>
    </w:p>
    <w:p w14:paraId="2591AAEA"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056A0A2"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65D4795"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14:paraId="73900C12" w14:textId="77777777" w:rsidR="00D3157C" w:rsidRPr="00D3157C" w:rsidRDefault="00D3157C" w:rsidP="00D3157C">
      <w:pPr>
        <w:widowControl w:val="0"/>
        <w:autoSpaceDE w:val="0"/>
        <w:autoSpaceDN w:val="0"/>
        <w:ind w:firstLine="540"/>
        <w:jc w:val="both"/>
        <w:outlineLvl w:val="2"/>
        <w:rPr>
          <w:rFonts w:ascii="Times New Roman" w:eastAsia="Times New Roman" w:hAnsi="Times New Roman" w:cs="Times New Roman"/>
          <w:b/>
          <w:sz w:val="24"/>
          <w:szCs w:val="24"/>
        </w:rPr>
      </w:pPr>
    </w:p>
    <w:p w14:paraId="5DDC6D1C" w14:textId="31EE6E41" w:rsidR="00EF62A6" w:rsidRPr="00D3157C" w:rsidRDefault="00EF62A6" w:rsidP="00536572">
      <w:pPr>
        <w:pStyle w:val="ConsPlusTitle"/>
        <w:numPr>
          <w:ilvl w:val="1"/>
          <w:numId w:val="43"/>
        </w:numPr>
        <w:jc w:val="both"/>
        <w:outlineLvl w:val="2"/>
        <w:rPr>
          <w:rFonts w:ascii="Times New Roman" w:hAnsi="Times New Roman" w:cs="Times New Roman"/>
          <w:sz w:val="24"/>
          <w:szCs w:val="24"/>
        </w:rPr>
      </w:pPr>
      <w:r w:rsidRPr="00D3157C">
        <w:rPr>
          <w:rFonts w:ascii="Times New Roman" w:hAnsi="Times New Roman" w:cs="Times New Roman"/>
          <w:sz w:val="28"/>
          <w:szCs w:val="28"/>
        </w:rPr>
        <w:t>Познавательное развитие</w:t>
      </w:r>
      <w:r w:rsidRPr="00D3157C">
        <w:rPr>
          <w:rFonts w:ascii="Times New Roman" w:hAnsi="Times New Roman" w:cs="Times New Roman"/>
          <w:sz w:val="24"/>
          <w:szCs w:val="24"/>
        </w:rPr>
        <w:t>.</w:t>
      </w:r>
    </w:p>
    <w:p w14:paraId="181C6062" w14:textId="4E6BB8BF" w:rsidR="00EF62A6" w:rsidRPr="00D3157C" w:rsidRDefault="00EF62A6" w:rsidP="00536572">
      <w:pPr>
        <w:pStyle w:val="ConsPlusTitle"/>
        <w:numPr>
          <w:ilvl w:val="2"/>
          <w:numId w:val="43"/>
        </w:numPr>
        <w:ind w:left="709"/>
        <w:jc w:val="both"/>
        <w:outlineLvl w:val="3"/>
        <w:rPr>
          <w:rFonts w:ascii="Times New Roman" w:hAnsi="Times New Roman" w:cs="Times New Roman"/>
          <w:sz w:val="24"/>
          <w:szCs w:val="24"/>
          <w:u w:val="single"/>
        </w:rPr>
      </w:pPr>
      <w:r w:rsidRPr="00D3157C">
        <w:rPr>
          <w:rFonts w:ascii="Times New Roman" w:hAnsi="Times New Roman" w:cs="Times New Roman"/>
          <w:sz w:val="24"/>
          <w:szCs w:val="24"/>
          <w:u w:val="single"/>
        </w:rPr>
        <w:t>От 3 лет до 4 лет.</w:t>
      </w:r>
    </w:p>
    <w:p w14:paraId="13AA4FAB" w14:textId="5039E550" w:rsidR="00EF62A6" w:rsidRPr="00D3157C" w:rsidRDefault="00EF62A6" w:rsidP="00EF62A6">
      <w:pPr>
        <w:pStyle w:val="ConsPlusNormal"/>
        <w:spacing w:before="200"/>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В области познавательного развития основными </w:t>
      </w:r>
      <w:r w:rsidRPr="00D3157C">
        <w:rPr>
          <w:rFonts w:ascii="Times New Roman" w:hAnsi="Times New Roman" w:cs="Times New Roman"/>
          <w:i/>
          <w:sz w:val="24"/>
          <w:szCs w:val="24"/>
        </w:rPr>
        <w:t>задачами</w:t>
      </w:r>
      <w:r w:rsidRPr="00D3157C">
        <w:rPr>
          <w:rFonts w:ascii="Times New Roman" w:hAnsi="Times New Roman" w:cs="Times New Roman"/>
          <w:sz w:val="24"/>
          <w:szCs w:val="24"/>
        </w:rPr>
        <w:t xml:space="preserve"> образовательной </w:t>
      </w:r>
      <w:r w:rsidRPr="00D3157C">
        <w:rPr>
          <w:rFonts w:ascii="Times New Roman" w:hAnsi="Times New Roman" w:cs="Times New Roman"/>
          <w:sz w:val="24"/>
          <w:szCs w:val="24"/>
        </w:rPr>
        <w:lastRenderedPageBreak/>
        <w:t>деятельности являются:</w:t>
      </w:r>
    </w:p>
    <w:p w14:paraId="07BF1237" w14:textId="77777777" w:rsidR="00EF62A6" w:rsidRPr="00D3157C" w:rsidRDefault="00EF62A6"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389BE4CF" w:rsidR="00EF62A6" w:rsidRPr="00D3157C" w:rsidRDefault="00EF62A6" w:rsidP="00D3157C">
      <w:pPr>
        <w:pStyle w:val="ConsPlusNormal"/>
        <w:spacing w:before="200"/>
        <w:jc w:val="both"/>
        <w:rPr>
          <w:rFonts w:ascii="Times New Roman" w:hAnsi="Times New Roman" w:cs="Times New Roman"/>
          <w:i/>
          <w:sz w:val="24"/>
          <w:szCs w:val="24"/>
        </w:rPr>
      </w:pPr>
      <w:r w:rsidRPr="00D3157C">
        <w:rPr>
          <w:rFonts w:ascii="Times New Roman" w:hAnsi="Times New Roman" w:cs="Times New Roman"/>
          <w:i/>
          <w:sz w:val="24"/>
          <w:szCs w:val="24"/>
        </w:rPr>
        <w:t xml:space="preserve"> Содержание образовательной деятельности.</w:t>
      </w:r>
    </w:p>
    <w:p w14:paraId="01E45522"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Сенсорные эталоны и познавательные действия:</w:t>
      </w:r>
    </w:p>
    <w:p w14:paraId="08067C72" w14:textId="77777777" w:rsidR="00D3157C" w:rsidRDefault="00EF62A6" w:rsidP="00D3157C">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D3157C">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 и сверстниками;</w:t>
      </w:r>
    </w:p>
    <w:p w14:paraId="0D2F2551" w14:textId="7BE0D051"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77777777" w:rsidR="00EF62A6" w:rsidRPr="00D3157C" w:rsidRDefault="00EF62A6"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Математические представления:</w:t>
      </w:r>
    </w:p>
    <w:p w14:paraId="438FBD8F" w14:textId="77777777" w:rsidR="00D3157C" w:rsidRDefault="00EF62A6" w:rsidP="00D3157C">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D3157C">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14:paraId="60248B13" w14:textId="7C67F714" w:rsidR="00EF62A6" w:rsidRDefault="00EF62A6" w:rsidP="00D3157C">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74F830FD"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Окружающий мир:</w:t>
      </w:r>
    </w:p>
    <w:p w14:paraId="707C58FC" w14:textId="77777777" w:rsidR="00EF62A6" w:rsidRPr="00D3157C"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w:t>
      </w:r>
      <w:r w:rsidRPr="00D3157C">
        <w:rPr>
          <w:rFonts w:ascii="Times New Roman" w:hAnsi="Times New Roman" w:cs="Times New Roman"/>
          <w:sz w:val="24"/>
          <w:szCs w:val="24"/>
        </w:rPr>
        <w:lastRenderedPageBreak/>
        <w:t xml:space="preserve">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D3157C">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D3157C">
        <w:rPr>
          <w:rFonts w:ascii="Times New Roman" w:hAnsi="Times New Roman" w:cs="Times New Roman"/>
          <w:sz w:val="24"/>
          <w:szCs w:val="24"/>
        </w:rPr>
        <w:t xml:space="preserve"> </w:t>
      </w:r>
      <w:proofErr w:type="gramStart"/>
      <w:r w:rsidRPr="00D3157C">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710544E1" w14:textId="77777777" w:rsidR="00D3157C" w:rsidRDefault="00EF62A6" w:rsidP="004A446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Природа:</w:t>
      </w:r>
    </w:p>
    <w:p w14:paraId="4C81825C" w14:textId="723070A9" w:rsidR="00EF62A6" w:rsidRDefault="00EF62A6" w:rsidP="00D3157C">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F3CEF1D" w14:textId="77777777" w:rsidR="00D3157C" w:rsidRDefault="00D3157C" w:rsidP="00D3157C">
      <w:pPr>
        <w:pStyle w:val="ConsPlusNormal"/>
        <w:ind w:firstLine="540"/>
        <w:jc w:val="both"/>
        <w:rPr>
          <w:rFonts w:ascii="Times New Roman" w:hAnsi="Times New Roman" w:cs="Times New Roman"/>
          <w:sz w:val="24"/>
          <w:szCs w:val="24"/>
        </w:rPr>
      </w:pPr>
    </w:p>
    <w:p w14:paraId="21BADCF1" w14:textId="01E6F6FD" w:rsidR="004A4468" w:rsidRPr="00536572" w:rsidRDefault="004A4468"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sidRPr="00536572">
        <w:rPr>
          <w:rFonts w:ascii="Times New Roman" w:eastAsia="Times New Roman" w:hAnsi="Times New Roman" w:cs="Times New Roman"/>
          <w:b/>
          <w:iCs/>
          <w:sz w:val="24"/>
          <w:szCs w:val="24"/>
          <w:u w:val="single"/>
          <w:lang w:eastAsia="en-US"/>
        </w:rPr>
        <w:t>От 4 лет до 5 лет</w:t>
      </w:r>
    </w:p>
    <w:p w14:paraId="18BADDD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В области познавательного развития основными з</w:t>
      </w:r>
      <w:r w:rsidRPr="004A4468">
        <w:rPr>
          <w:rFonts w:ascii="Times New Roman" w:eastAsia="Times New Roman" w:hAnsi="Times New Roman" w:cs="Times New Roman"/>
          <w:i/>
          <w:sz w:val="24"/>
          <w:szCs w:val="24"/>
          <w:lang w:eastAsia="en-US"/>
        </w:rPr>
        <w:t>адачами</w:t>
      </w:r>
      <w:r w:rsidRPr="004A4468">
        <w:rPr>
          <w:rFonts w:ascii="Times New Roman" w:eastAsia="Times New Roman" w:hAnsi="Times New Roman" w:cs="Times New Roman"/>
          <w:sz w:val="24"/>
          <w:szCs w:val="24"/>
          <w:lang w:eastAsia="en-US"/>
        </w:rPr>
        <w:t xml:space="preserve"> образовательной деятельности являются:</w:t>
      </w:r>
    </w:p>
    <w:p w14:paraId="53DD8E9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5B34E7A"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14:paraId="7AD69D8C"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обогащать элементарные математические представления, знания о предметном, социальном и   природном мире;   </w:t>
      </w:r>
    </w:p>
    <w:p w14:paraId="1666EE2F"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поддерживать развитие познавательной активности и инициативы в разных видах деятельности, в выполнении и достижении результата;</w:t>
      </w:r>
    </w:p>
    <w:p w14:paraId="05CC5154"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способствовать накоплению детьми опыта взаимодействия со сверстниками в процессе совместной познавательной деятельности;</w:t>
      </w:r>
    </w:p>
    <w:p w14:paraId="0A58A53D"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развивать элементарные представления детей о семье, о своей малой родине, ее достопримечательностях, поддерживать   интерес к стране; </w:t>
      </w:r>
    </w:p>
    <w:p w14:paraId="05C7BE99"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5AE7B837" w14:textId="77777777" w:rsidR="004A4468" w:rsidRPr="004A4468" w:rsidRDefault="004A4468" w:rsidP="004A4468">
      <w:pPr>
        <w:ind w:firstLine="709"/>
        <w:jc w:val="both"/>
        <w:rPr>
          <w:rFonts w:ascii="Times New Roman" w:eastAsia="Times New Roman" w:hAnsi="Times New Roman" w:cs="Times New Roman"/>
          <w:b/>
          <w:bCs/>
          <w:i/>
          <w:sz w:val="24"/>
          <w:szCs w:val="24"/>
          <w:lang w:eastAsia="en-US"/>
        </w:rPr>
      </w:pPr>
      <w:r w:rsidRPr="004A4468">
        <w:rPr>
          <w:rFonts w:ascii="Times New Roman" w:eastAsia="Times New Roman" w:hAnsi="Times New Roman" w:cs="Times New Roman"/>
          <w:b/>
          <w:bCs/>
          <w:i/>
          <w:sz w:val="24"/>
          <w:szCs w:val="24"/>
          <w:lang w:eastAsia="en-US"/>
        </w:rPr>
        <w:t>Содержание образовательной деятельности</w:t>
      </w:r>
    </w:p>
    <w:p w14:paraId="0692FE8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sz w:val="24"/>
          <w:szCs w:val="24"/>
          <w:lang w:eastAsia="en-US"/>
        </w:rPr>
        <w:t xml:space="preserve">Сенсорные представления и познавательные действия. </w:t>
      </w:r>
      <w:proofErr w:type="gramStart"/>
      <w:r w:rsidRPr="004A4468">
        <w:rPr>
          <w:rFonts w:ascii="Times New Roman" w:eastAsia="Times New Roman" w:hAnsi="Times New Roman" w:cs="Times New Roman"/>
          <w:sz w:val="24"/>
          <w:szCs w:val="24"/>
          <w:lang w:eastAsia="en-US"/>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w:t>
      </w:r>
      <w:proofErr w:type="gramEnd"/>
      <w:r w:rsidRPr="004A4468">
        <w:rPr>
          <w:rFonts w:ascii="Times New Roman" w:eastAsia="Times New Roman" w:hAnsi="Times New Roman" w:cs="Times New Roman"/>
          <w:sz w:val="24"/>
          <w:szCs w:val="24"/>
          <w:lang w:eastAsia="en-US"/>
        </w:rPr>
        <w:t xml:space="preserve">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w:t>
      </w:r>
      <w:r w:rsidRPr="004A4468">
        <w:rPr>
          <w:rFonts w:ascii="Times New Roman" w:eastAsia="Times New Roman" w:hAnsi="Times New Roman" w:cs="Times New Roman"/>
          <w:sz w:val="24"/>
          <w:szCs w:val="24"/>
          <w:lang w:eastAsia="en-US"/>
        </w:rPr>
        <w:lastRenderedPageBreak/>
        <w:t>признакам путем непосредственного сравнения, осваивать группировку, классификацию и сериацию; описывать предметы по 3 – 4-м основным свойствам.</w:t>
      </w:r>
    </w:p>
    <w:p w14:paraId="503A839D"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sz w:val="24"/>
          <w:szCs w:val="24"/>
          <w:lang w:eastAsia="en-US"/>
        </w:rPr>
        <w:t>Математические представления.</w:t>
      </w:r>
      <w:r w:rsidRPr="004A4468">
        <w:rPr>
          <w:rFonts w:ascii="Times New Roman" w:eastAsia="Times New Roman" w:hAnsi="Times New Roman" w:cs="Times New Roman"/>
          <w:sz w:val="24"/>
          <w:szCs w:val="24"/>
          <w:lang w:eastAsia="en-US"/>
        </w:rPr>
        <w:t xml:space="preserve"> </w:t>
      </w:r>
      <w:proofErr w:type="gramStart"/>
      <w:r w:rsidRPr="004A4468">
        <w:rPr>
          <w:rFonts w:ascii="Times New Roman" w:eastAsia="Times New Roman" w:hAnsi="Times New Roman" w:cs="Times New Roman"/>
          <w:sz w:val="24"/>
          <w:szCs w:val="24"/>
          <w:lang w:eastAsia="en-US"/>
        </w:rPr>
        <w:t>Педагогический работник</w:t>
      </w:r>
      <w:r w:rsidRPr="004A4468">
        <w:rPr>
          <w:rFonts w:ascii="Times New Roman" w:eastAsia="Times New Roman" w:hAnsi="Times New Roman" w:cs="Times New Roman"/>
          <w:bCs/>
          <w:sz w:val="24"/>
          <w:szCs w:val="24"/>
          <w:lang w:eastAsia="en-US"/>
        </w:rPr>
        <w:t xml:space="preserve">  формирует</w:t>
      </w:r>
      <w:r w:rsidRPr="004A4468">
        <w:rPr>
          <w:rFonts w:ascii="Times New Roman" w:eastAsia="Times New Roman" w:hAnsi="Times New Roman" w:cs="Times New Roman"/>
          <w:sz w:val="24"/>
          <w:szCs w:val="24"/>
          <w:lang w:eastAsia="en-US"/>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4A4468">
        <w:rPr>
          <w:rFonts w:ascii="Times New Roman" w:eastAsia="Times New Roman" w:hAnsi="Times New Roman" w:cs="Times New Roman"/>
          <w:bCs/>
          <w:sz w:val="24"/>
          <w:szCs w:val="24"/>
          <w:lang w:eastAsia="en-US"/>
        </w:rPr>
        <w:t>пособствует</w:t>
      </w:r>
      <w:r w:rsidRPr="004A4468">
        <w:rPr>
          <w:rFonts w:ascii="Times New Roman" w:eastAsia="Times New Roman" w:hAnsi="Times New Roman" w:cs="Times New Roman"/>
          <w:sz w:val="24"/>
          <w:szCs w:val="24"/>
          <w:lang w:eastAsia="en-US"/>
        </w:rPr>
        <w:t xml:space="preserve"> пониманию независимости числа от пространственно-качественных признаков предметов; </w:t>
      </w:r>
      <w:r w:rsidRPr="004A4468">
        <w:rPr>
          <w:rFonts w:ascii="Times New Roman" w:eastAsia="Times New Roman" w:hAnsi="Times New Roman" w:cs="Times New Roman"/>
          <w:bCs/>
          <w:sz w:val="24"/>
          <w:szCs w:val="24"/>
          <w:lang w:eastAsia="en-US"/>
        </w:rPr>
        <w:t>помогает освоить</w:t>
      </w:r>
      <w:r w:rsidRPr="004A4468">
        <w:rPr>
          <w:rFonts w:ascii="Times New Roman" w:eastAsia="Times New Roman" w:hAnsi="Times New Roman" w:cs="Times New Roman"/>
          <w:sz w:val="24"/>
          <w:szCs w:val="24"/>
          <w:lang w:eastAsia="en-US"/>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roofErr w:type="gramEnd"/>
    </w:p>
    <w:p w14:paraId="6FD7F553"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sz w:val="24"/>
          <w:szCs w:val="24"/>
          <w:lang w:eastAsia="en-US"/>
        </w:rPr>
        <w:t>Окружающий мир.</w:t>
      </w:r>
      <w:r w:rsidRPr="004A4468">
        <w:rPr>
          <w:rFonts w:ascii="Times New Roman" w:eastAsia="Times New Roman" w:hAnsi="Times New Roman" w:cs="Times New Roman"/>
          <w:sz w:val="24"/>
          <w:szCs w:val="24"/>
          <w:lang w:eastAsia="en-US"/>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4AEB6272"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w:t>
      </w:r>
      <w:proofErr w:type="gramEnd"/>
      <w:r w:rsidRPr="004A4468">
        <w:rPr>
          <w:rFonts w:ascii="Times New Roman" w:eastAsia="Times New Roman" w:hAnsi="Times New Roman" w:cs="Times New Roman"/>
          <w:sz w:val="24"/>
          <w:szCs w:val="24"/>
          <w:lang w:eastAsia="en-US"/>
        </w:rPr>
        <w:t xml:space="preserve">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432C7B77" w14:textId="77777777" w:rsidR="004A4468" w:rsidRPr="004A4468" w:rsidRDefault="004A4468" w:rsidP="004A4468">
      <w:pPr>
        <w:tabs>
          <w:tab w:val="left" w:pos="1666"/>
          <w:tab w:val="left" w:pos="9214"/>
          <w:tab w:val="left" w:pos="9355"/>
        </w:tabs>
        <w:ind w:right="206" w:firstLine="709"/>
        <w:contextualSpacing/>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sz w:val="24"/>
          <w:szCs w:val="24"/>
          <w:lang w:eastAsia="en-US"/>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w:t>
      </w:r>
      <w:proofErr w:type="gramEnd"/>
      <w:r w:rsidRPr="004A4468">
        <w:rPr>
          <w:rFonts w:ascii="Times New Roman" w:eastAsia="Times New Roman" w:hAnsi="Times New Roman" w:cs="Times New Roman"/>
          <w:sz w:val="24"/>
          <w:szCs w:val="24"/>
          <w:lang w:eastAsia="en-US"/>
        </w:rPr>
        <w:t xml:space="preserve"> дома невысокие, с печкой, садом, огородом, будкой для собаки и т.п.).</w:t>
      </w:r>
    </w:p>
    <w:p w14:paraId="1C896C15" w14:textId="77777777" w:rsidR="004A4468" w:rsidRPr="004A4468" w:rsidRDefault="004A4468" w:rsidP="004A4468">
      <w:pPr>
        <w:tabs>
          <w:tab w:val="left" w:pos="1460"/>
          <w:tab w:val="left" w:pos="9214"/>
          <w:tab w:val="left" w:pos="9355"/>
        </w:tabs>
        <w:ind w:right="204" w:firstLine="709"/>
        <w:contextualSpacing/>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Расширяет</w:t>
      </w:r>
      <w:r w:rsidRPr="004A4468">
        <w:rPr>
          <w:rFonts w:ascii="Times New Roman" w:eastAsia="Times New Roman" w:hAnsi="Times New Roman" w:cs="Times New Roman"/>
          <w:spacing w:val="-1"/>
          <w:sz w:val="24"/>
          <w:szCs w:val="24"/>
          <w:lang w:eastAsia="en-US"/>
        </w:rPr>
        <w:t xml:space="preserve"> </w:t>
      </w:r>
      <w:r w:rsidRPr="004A4468">
        <w:rPr>
          <w:rFonts w:ascii="Times New Roman" w:eastAsia="Times New Roman" w:hAnsi="Times New Roman" w:cs="Times New Roman"/>
          <w:sz w:val="24"/>
          <w:szCs w:val="24"/>
          <w:lang w:eastAsia="en-US"/>
        </w:rPr>
        <w:t>представления</w:t>
      </w:r>
      <w:r w:rsidRPr="004A4468">
        <w:rPr>
          <w:rFonts w:ascii="Times New Roman" w:eastAsia="Times New Roman" w:hAnsi="Times New Roman" w:cs="Times New Roman"/>
          <w:spacing w:val="-1"/>
          <w:sz w:val="24"/>
          <w:szCs w:val="24"/>
          <w:lang w:eastAsia="en-US"/>
        </w:rPr>
        <w:t xml:space="preserve"> </w:t>
      </w:r>
      <w:r w:rsidRPr="004A4468">
        <w:rPr>
          <w:rFonts w:ascii="Times New Roman" w:eastAsia="Times New Roman" w:hAnsi="Times New Roman" w:cs="Times New Roman"/>
          <w:sz w:val="24"/>
          <w:szCs w:val="24"/>
          <w:lang w:eastAsia="en-US"/>
        </w:rPr>
        <w:t>детей о</w:t>
      </w:r>
      <w:r w:rsidRPr="004A4468">
        <w:rPr>
          <w:rFonts w:ascii="Times New Roman" w:eastAsia="Times New Roman" w:hAnsi="Times New Roman" w:cs="Times New Roman"/>
          <w:spacing w:val="-1"/>
          <w:sz w:val="24"/>
          <w:szCs w:val="24"/>
          <w:lang w:eastAsia="en-US"/>
        </w:rPr>
        <w:t xml:space="preserve"> </w:t>
      </w:r>
      <w:r w:rsidRPr="004A4468">
        <w:rPr>
          <w:rFonts w:ascii="Times New Roman" w:eastAsia="Times New Roman" w:hAnsi="Times New Roman" w:cs="Times New Roman"/>
          <w:sz w:val="24"/>
          <w:szCs w:val="24"/>
          <w:lang w:eastAsia="en-US"/>
        </w:rPr>
        <w:t>свойствах разных материалов в</w:t>
      </w:r>
      <w:r w:rsidRPr="004A4468">
        <w:rPr>
          <w:rFonts w:ascii="Times New Roman" w:eastAsia="Times New Roman" w:hAnsi="Times New Roman" w:cs="Times New Roman"/>
          <w:spacing w:val="-2"/>
          <w:sz w:val="24"/>
          <w:szCs w:val="24"/>
          <w:lang w:eastAsia="en-US"/>
        </w:rPr>
        <w:t xml:space="preserve"> </w:t>
      </w:r>
      <w:r w:rsidRPr="004A4468">
        <w:rPr>
          <w:rFonts w:ascii="Times New Roman" w:eastAsia="Times New Roman" w:hAnsi="Times New Roman" w:cs="Times New Roman"/>
          <w:sz w:val="24"/>
          <w:szCs w:val="24"/>
          <w:lang w:eastAsia="en-US"/>
        </w:rPr>
        <w:t>процессе</w:t>
      </w:r>
      <w:r w:rsidRPr="004A4468">
        <w:rPr>
          <w:rFonts w:ascii="Times New Roman" w:eastAsia="Times New Roman" w:hAnsi="Times New Roman" w:cs="Times New Roman"/>
          <w:spacing w:val="-2"/>
          <w:sz w:val="24"/>
          <w:szCs w:val="24"/>
          <w:lang w:eastAsia="en-US"/>
        </w:rPr>
        <w:t xml:space="preserve"> </w:t>
      </w:r>
      <w:r w:rsidRPr="004A4468">
        <w:rPr>
          <w:rFonts w:ascii="Times New Roman" w:eastAsia="Times New Roman" w:hAnsi="Times New Roman" w:cs="Times New Roman"/>
          <w:sz w:val="24"/>
          <w:szCs w:val="24"/>
          <w:lang w:eastAsia="en-US"/>
        </w:rPr>
        <w:t>работы</w:t>
      </w:r>
      <w:r w:rsidRPr="004A4468">
        <w:rPr>
          <w:rFonts w:ascii="Times New Roman" w:eastAsia="Times New Roman" w:hAnsi="Times New Roman" w:cs="Times New Roman"/>
          <w:spacing w:val="-2"/>
          <w:sz w:val="24"/>
          <w:szCs w:val="24"/>
          <w:lang w:eastAsia="en-US"/>
        </w:rPr>
        <w:t xml:space="preserve"> </w:t>
      </w:r>
      <w:r w:rsidRPr="004A4468">
        <w:rPr>
          <w:rFonts w:ascii="Times New Roman" w:eastAsia="Times New Roman" w:hAnsi="Times New Roman" w:cs="Times New Roman"/>
          <w:sz w:val="24"/>
          <w:szCs w:val="24"/>
          <w:lang w:eastAsia="en-US"/>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4A4468">
        <w:rPr>
          <w:rFonts w:ascii="Times New Roman" w:eastAsia="Times New Roman" w:hAnsi="Times New Roman" w:cs="Times New Roman"/>
          <w:spacing w:val="40"/>
          <w:sz w:val="24"/>
          <w:szCs w:val="24"/>
          <w:lang w:eastAsia="en-US"/>
        </w:rPr>
        <w:t xml:space="preserve"> </w:t>
      </w:r>
      <w:r w:rsidRPr="004A4468">
        <w:rPr>
          <w:rFonts w:ascii="Times New Roman" w:eastAsia="Times New Roman" w:hAnsi="Times New Roman" w:cs="Times New Roman"/>
          <w:sz w:val="24"/>
          <w:szCs w:val="24"/>
          <w:lang w:eastAsia="en-US"/>
        </w:rPr>
        <w:t xml:space="preserve">по назначению предметы могут быть разной </w:t>
      </w:r>
      <w:proofErr w:type="gramStart"/>
      <w:r w:rsidRPr="004A4468">
        <w:rPr>
          <w:rFonts w:ascii="Times New Roman" w:eastAsia="Times New Roman" w:hAnsi="Times New Roman" w:cs="Times New Roman"/>
          <w:sz w:val="24"/>
          <w:szCs w:val="24"/>
          <w:lang w:eastAsia="en-US"/>
        </w:rPr>
        <w:t>формы</w:t>
      </w:r>
      <w:proofErr w:type="gramEnd"/>
      <w:r w:rsidRPr="004A4468">
        <w:rPr>
          <w:rFonts w:ascii="Times New Roman" w:eastAsia="Times New Roman" w:hAnsi="Times New Roman" w:cs="Times New Roman"/>
          <w:sz w:val="24"/>
          <w:szCs w:val="24"/>
          <w:lang w:eastAsia="en-US"/>
        </w:rPr>
        <w:t xml:space="preserve">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4A4468">
        <w:rPr>
          <w:rFonts w:ascii="Times New Roman" w:eastAsia="Times New Roman" w:hAnsi="Times New Roman" w:cs="Times New Roman"/>
          <w:spacing w:val="80"/>
          <w:sz w:val="24"/>
          <w:szCs w:val="24"/>
          <w:lang w:eastAsia="en-US"/>
        </w:rPr>
        <w:t xml:space="preserve"> </w:t>
      </w:r>
      <w:r w:rsidRPr="004A4468">
        <w:rPr>
          <w:rFonts w:ascii="Times New Roman" w:eastAsia="Times New Roman" w:hAnsi="Times New Roman" w:cs="Times New Roman"/>
          <w:sz w:val="24"/>
          <w:szCs w:val="24"/>
          <w:lang w:eastAsia="en-US"/>
        </w:rPr>
        <w:t>не всегда оказывается более тяжелым).</w:t>
      </w:r>
    </w:p>
    <w:p w14:paraId="5F043207" w14:textId="77777777" w:rsidR="004A4468" w:rsidRPr="004A4468" w:rsidRDefault="004A4468" w:rsidP="004A4468">
      <w:pPr>
        <w:tabs>
          <w:tab w:val="left" w:pos="1666"/>
          <w:tab w:val="left" w:pos="9214"/>
          <w:tab w:val="left" w:pos="9355"/>
        </w:tabs>
        <w:ind w:right="206" w:firstLine="709"/>
        <w:contextualSpacing/>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Показывает ребенку</w:t>
      </w:r>
      <w:r w:rsidRPr="004A4468">
        <w:rPr>
          <w:rFonts w:ascii="Times New Roman" w:eastAsia="Times New Roman" w:hAnsi="Times New Roman" w:cs="Times New Roman"/>
          <w:spacing w:val="-1"/>
          <w:sz w:val="24"/>
          <w:szCs w:val="24"/>
          <w:lang w:eastAsia="en-US"/>
        </w:rPr>
        <w:t xml:space="preserve"> </w:t>
      </w:r>
      <w:r w:rsidRPr="004A4468">
        <w:rPr>
          <w:rFonts w:ascii="Times New Roman" w:eastAsia="Times New Roman" w:hAnsi="Times New Roman" w:cs="Times New Roman"/>
          <w:sz w:val="24"/>
          <w:szCs w:val="24"/>
          <w:lang w:eastAsia="en-US"/>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3F000C90" w14:textId="77777777" w:rsidR="004A4468" w:rsidRPr="004A4468" w:rsidRDefault="004A4468" w:rsidP="004A4468">
      <w:pPr>
        <w:ind w:firstLine="709"/>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i/>
          <w:sz w:val="24"/>
          <w:szCs w:val="24"/>
          <w:lang w:eastAsia="en-US"/>
        </w:rPr>
        <w:t>Природа</w:t>
      </w:r>
      <w:r w:rsidRPr="004A4468">
        <w:rPr>
          <w:rFonts w:ascii="Times New Roman" w:eastAsia="Times New Roman" w:hAnsi="Times New Roman" w:cs="Times New Roman"/>
          <w:sz w:val="24"/>
          <w:szCs w:val="24"/>
          <w:lang w:eastAsia="en-US"/>
        </w:rPr>
        <w:t>.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w:t>
      </w:r>
      <w:proofErr w:type="gramStart"/>
      <w:r w:rsidRPr="004A4468">
        <w:rPr>
          <w:rFonts w:ascii="Times New Roman" w:eastAsia="Times New Roman" w:hAnsi="Times New Roman" w:cs="Times New Roman"/>
          <w:sz w:val="24"/>
          <w:szCs w:val="24"/>
          <w:lang w:eastAsia="en-US"/>
        </w:rPr>
        <w:t>я-</w:t>
      </w:r>
      <w:proofErr w:type="gramEnd"/>
      <w:r w:rsidRPr="004A4468">
        <w:rPr>
          <w:rFonts w:ascii="Times New Roman" w:eastAsia="Times New Roman" w:hAnsi="Times New Roman" w:cs="Times New Roman"/>
          <w:sz w:val="24"/>
          <w:szCs w:val="24"/>
          <w:lang w:eastAsia="en-US"/>
        </w:rPr>
        <w:t xml:space="preserve"> кустарники, травы - цветковые растения, овощи-фрукты, грибы и др.). </w:t>
      </w:r>
      <w:proofErr w:type="gramStart"/>
      <w:r w:rsidRPr="004A4468">
        <w:rPr>
          <w:rFonts w:ascii="Times New Roman" w:eastAsia="Times New Roman" w:hAnsi="Times New Roman" w:cs="Times New Roman"/>
          <w:sz w:val="24"/>
          <w:szCs w:val="24"/>
          <w:lang w:eastAsia="en-US"/>
        </w:rPr>
        <w:t>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w:t>
      </w:r>
      <w:proofErr w:type="gramEnd"/>
      <w:r w:rsidRPr="004A4468">
        <w:rPr>
          <w:rFonts w:ascii="Times New Roman" w:eastAsia="Times New Roman" w:hAnsi="Times New Roman" w:cs="Times New Roman"/>
          <w:sz w:val="24"/>
          <w:szCs w:val="24"/>
          <w:lang w:eastAsia="en-US"/>
        </w:rPr>
        <w:t xml:space="preserve">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7FEEB7DE" w14:textId="77777777" w:rsidR="004A4468" w:rsidRPr="004A4468" w:rsidRDefault="004A4468" w:rsidP="004A4468">
      <w:pPr>
        <w:ind w:firstLine="709"/>
        <w:contextualSpacing/>
        <w:jc w:val="both"/>
        <w:rPr>
          <w:rFonts w:ascii="Times New Roman" w:eastAsia="Times New Roman" w:hAnsi="Times New Roman" w:cs="Times New Roman"/>
          <w:sz w:val="24"/>
          <w:szCs w:val="24"/>
          <w:lang w:eastAsia="en-US"/>
        </w:rPr>
      </w:pPr>
      <w:proofErr w:type="gramStart"/>
      <w:r w:rsidRPr="004A4468">
        <w:rPr>
          <w:rFonts w:ascii="Times New Roman" w:eastAsia="Times New Roman" w:hAnsi="Times New Roman" w:cs="Times New Roman"/>
          <w:b/>
          <w:bCs/>
          <w:i/>
          <w:iCs/>
          <w:sz w:val="24"/>
          <w:szCs w:val="24"/>
          <w:lang w:eastAsia="en-US"/>
        </w:rPr>
        <w:lastRenderedPageBreak/>
        <w:t>В результате, к концу 5  года жизни,</w:t>
      </w:r>
      <w:r w:rsidRPr="004A4468">
        <w:rPr>
          <w:rFonts w:ascii="Times New Roman" w:eastAsia="Times New Roman" w:hAnsi="Times New Roman" w:cs="Times New Roman"/>
          <w:sz w:val="24"/>
          <w:szCs w:val="24"/>
          <w:lang w:eastAsia="en-US"/>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w:t>
      </w:r>
      <w:proofErr w:type="gramEnd"/>
      <w:r w:rsidRPr="004A4468">
        <w:rPr>
          <w:rFonts w:ascii="Times New Roman" w:eastAsia="Times New Roman" w:hAnsi="Times New Roman" w:cs="Times New Roman"/>
          <w:sz w:val="24"/>
          <w:szCs w:val="24"/>
          <w:lang w:eastAsia="en-US"/>
        </w:rPr>
        <w:t xml:space="preserve"> охотно сотрудничает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14:paraId="0410AB66" w14:textId="77777777" w:rsidR="004A4468" w:rsidRPr="004A4468" w:rsidRDefault="004A4468" w:rsidP="004A4468">
      <w:pPr>
        <w:ind w:firstLine="709"/>
        <w:contextualSpacing/>
        <w:jc w:val="both"/>
        <w:rPr>
          <w:rFonts w:ascii="Times New Roman" w:eastAsia="Times New Roman" w:hAnsi="Times New Roman" w:cs="Times New Roman"/>
          <w:sz w:val="24"/>
          <w:szCs w:val="24"/>
          <w:lang w:eastAsia="en-US"/>
        </w:rPr>
      </w:pPr>
      <w:r w:rsidRPr="004A4468">
        <w:rPr>
          <w:rFonts w:ascii="Times New Roman" w:eastAsia="Times New Roman" w:hAnsi="Times New Roman" w:cs="Times New Roman"/>
          <w:sz w:val="24"/>
          <w:szCs w:val="24"/>
          <w:lang w:eastAsia="en-US"/>
        </w:rPr>
        <w:t xml:space="preserve">Активно стремится к познавательному общению </w:t>
      </w:r>
      <w:proofErr w:type="gramStart"/>
      <w:r w:rsidRPr="004A4468">
        <w:rPr>
          <w:rFonts w:ascii="Times New Roman" w:eastAsia="Times New Roman" w:hAnsi="Times New Roman" w:cs="Times New Roman"/>
          <w:sz w:val="24"/>
          <w:szCs w:val="24"/>
          <w:lang w:eastAsia="en-US"/>
        </w:rPr>
        <w:t>со</w:t>
      </w:r>
      <w:proofErr w:type="gramEnd"/>
      <w:r w:rsidRPr="004A4468">
        <w:rPr>
          <w:rFonts w:ascii="Times New Roman" w:eastAsia="Times New Roman" w:hAnsi="Times New Roman" w:cs="Times New Roman"/>
          <w:sz w:val="24"/>
          <w:szCs w:val="24"/>
          <w:lang w:eastAsia="en-US"/>
        </w:rPr>
        <w:t xml:space="preserve">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E8C2354" w14:textId="77777777" w:rsidR="004A4468" w:rsidRPr="004A4468" w:rsidRDefault="004A4468" w:rsidP="004A4468">
      <w:pPr>
        <w:ind w:firstLine="709"/>
        <w:contextualSpacing/>
        <w:jc w:val="both"/>
        <w:rPr>
          <w:rFonts w:ascii="Times New Roman" w:eastAsia="Times New Roman" w:hAnsi="Times New Roman" w:cs="Times New Roman"/>
          <w:sz w:val="24"/>
          <w:szCs w:val="24"/>
          <w:lang w:eastAsia="en-US"/>
        </w:rPr>
      </w:pPr>
      <w:proofErr w:type="gramStart"/>
      <w:r w:rsidRPr="004A4468">
        <w:rPr>
          <w:rFonts w:ascii="Times New Roman" w:eastAsia="TimesNewRomanPSMT" w:hAnsi="Times New Roman" w:cs="Times New Roman"/>
          <w:sz w:val="24"/>
          <w:szCs w:val="24"/>
          <w:lang w:eastAsia="en-US"/>
        </w:rPr>
        <w:t>Различает предметы, называет их</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на участке, на улице;</w:t>
      </w:r>
      <w:proofErr w:type="gramEnd"/>
      <w:r w:rsidRPr="004A4468">
        <w:rPr>
          <w:rFonts w:ascii="Times New Roman" w:eastAsia="TimesNewRomanPSMT" w:hAnsi="Times New Roman" w:cs="Times New Roman"/>
          <w:sz w:val="24"/>
          <w:szCs w:val="24"/>
          <w:lang w:eastAsia="en-US"/>
        </w:rPr>
        <w:t xml:space="preserve"> знает их назначение, называет свойства и качества,</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доступные для восприятия и обследования</w:t>
      </w:r>
      <w:proofErr w:type="gramStart"/>
      <w:r w:rsidRPr="004A4468">
        <w:rPr>
          <w:rFonts w:ascii="Times New Roman" w:eastAsia="TimesNewRomanPSMT" w:hAnsi="Times New Roman" w:cs="Times New Roman"/>
          <w:sz w:val="24"/>
          <w:szCs w:val="24"/>
          <w:lang w:eastAsia="en-US"/>
        </w:rPr>
        <w:t>.</w:t>
      </w:r>
      <w:proofErr w:type="gramEnd"/>
      <w:r w:rsidRPr="004A4468">
        <w:rPr>
          <w:rFonts w:ascii="Times New Roman" w:eastAsia="TimesNewRomanPSMT" w:hAnsi="Times New Roman" w:cs="Times New Roman"/>
          <w:sz w:val="24"/>
          <w:szCs w:val="24"/>
          <w:lang w:eastAsia="en-US"/>
        </w:rPr>
        <w:t xml:space="preserve"> </w:t>
      </w:r>
      <w:proofErr w:type="gramStart"/>
      <w:r w:rsidRPr="004A4468">
        <w:rPr>
          <w:rFonts w:ascii="Times New Roman" w:eastAsia="TimesNewRomanPSMT" w:hAnsi="Times New Roman" w:cs="Times New Roman"/>
          <w:sz w:val="24"/>
          <w:szCs w:val="24"/>
          <w:lang w:eastAsia="en-US"/>
        </w:rPr>
        <w:t>п</w:t>
      </w:r>
      <w:proofErr w:type="gramEnd"/>
      <w:r w:rsidRPr="004A4468">
        <w:rPr>
          <w:rFonts w:ascii="Times New Roman" w:eastAsia="TimesNewRomanPSMT" w:hAnsi="Times New Roman" w:cs="Times New Roman"/>
          <w:sz w:val="24"/>
          <w:szCs w:val="24"/>
          <w:lang w:eastAsia="en-US"/>
        </w:rPr>
        <w:t>роявляет интерес к предметам и явлениям, которые они не имели (не</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имеют) возможности видеть.</w:t>
      </w:r>
    </w:p>
    <w:p w14:paraId="3133F4A1" w14:textId="77777777" w:rsidR="004A4468" w:rsidRPr="004A4468" w:rsidRDefault="004A4468" w:rsidP="004A4468">
      <w:pPr>
        <w:ind w:firstLine="709"/>
        <w:contextualSpacing/>
        <w:jc w:val="both"/>
        <w:rPr>
          <w:rFonts w:ascii="Times New Roman" w:eastAsia="TimesNewRomanPSMT" w:hAnsi="Times New Roman" w:cs="Times New Roman"/>
          <w:sz w:val="24"/>
          <w:szCs w:val="24"/>
          <w:lang w:eastAsia="en-US"/>
        </w:rPr>
      </w:pPr>
      <w:r w:rsidRPr="004A4468">
        <w:rPr>
          <w:rFonts w:ascii="Times New Roman" w:eastAsia="TimesNewRomanPSMT" w:hAnsi="Times New Roman" w:cs="Times New Roman"/>
          <w:sz w:val="24"/>
          <w:szCs w:val="24"/>
          <w:lang w:eastAsia="en-US"/>
        </w:rPr>
        <w:t>С удовольствием рассказывает о семье, семейном быте, традициях; активно</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участвует в мероприятиях, готовящихся в группе, в ДОО, в частности,</w:t>
      </w:r>
      <w:r w:rsidRPr="004A4468">
        <w:rPr>
          <w:rFonts w:ascii="Times New Roman" w:eastAsia="Times New Roman" w:hAnsi="Times New Roman" w:cs="Times New Roman"/>
          <w:sz w:val="24"/>
          <w:szCs w:val="24"/>
          <w:lang w:eastAsia="en-US"/>
        </w:rPr>
        <w:t xml:space="preserve"> </w:t>
      </w:r>
      <w:r w:rsidRPr="004A4468">
        <w:rPr>
          <w:rFonts w:ascii="Times New Roman" w:eastAsia="TimesNewRomanPSMT" w:hAnsi="Times New Roman" w:cs="Times New Roman"/>
          <w:sz w:val="24"/>
          <w:szCs w:val="24"/>
          <w:lang w:eastAsia="en-US"/>
        </w:rPr>
        <w:t>направленных на то, чтобы порадовать взрослых, детей (взрослого, ребенка).</w:t>
      </w:r>
    </w:p>
    <w:p w14:paraId="313C9749" w14:textId="77777777" w:rsidR="004A4468" w:rsidRPr="004A4468" w:rsidRDefault="004A4468" w:rsidP="004A4468">
      <w:pPr>
        <w:ind w:firstLine="709"/>
        <w:contextualSpacing/>
        <w:jc w:val="both"/>
        <w:rPr>
          <w:rFonts w:ascii="Times New Roman" w:eastAsia="Times New Roman" w:hAnsi="Times New Roman" w:cs="Times New Roman"/>
          <w:b/>
          <w:i/>
          <w:iCs/>
          <w:sz w:val="24"/>
          <w:szCs w:val="24"/>
          <w:lang w:eastAsia="en-US"/>
        </w:rPr>
      </w:pPr>
      <w:r w:rsidRPr="004A4468">
        <w:rPr>
          <w:rFonts w:ascii="Times New Roman" w:eastAsia="Times New Roman" w:hAnsi="Times New Roman" w:cs="Times New Roman"/>
          <w:sz w:val="24"/>
          <w:szCs w:val="24"/>
          <w:lang w:eastAsia="en-US"/>
        </w:rPr>
        <w:t xml:space="preserve">Ребенок знает и называет животных и растения родного края, выделяет их отличительные особенности. </w:t>
      </w:r>
      <w:proofErr w:type="gramStart"/>
      <w:r w:rsidRPr="004A4468">
        <w:rPr>
          <w:rFonts w:ascii="Times New Roman" w:eastAsia="Times New Roman" w:hAnsi="Times New Roman" w:cs="Times New Roman"/>
          <w:sz w:val="24"/>
          <w:szCs w:val="24"/>
          <w:lang w:eastAsia="en-US"/>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w:t>
      </w:r>
      <w:proofErr w:type="gramEnd"/>
      <w:r w:rsidRPr="004A4468">
        <w:rPr>
          <w:rFonts w:ascii="Times New Roman" w:eastAsia="Times New Roman" w:hAnsi="Times New Roman" w:cs="Times New Roman"/>
          <w:sz w:val="24"/>
          <w:szCs w:val="24"/>
          <w:lang w:eastAsia="en-US"/>
        </w:rPr>
        <w:t xml:space="preserve">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14:paraId="68806BF7" w14:textId="77777777" w:rsidR="004A4468" w:rsidRDefault="004A4468" w:rsidP="00D3157C">
      <w:pPr>
        <w:pStyle w:val="ConsPlusNormal"/>
        <w:ind w:firstLine="540"/>
        <w:jc w:val="both"/>
        <w:rPr>
          <w:rFonts w:ascii="Times New Roman" w:hAnsi="Times New Roman" w:cs="Times New Roman"/>
          <w:sz w:val="24"/>
          <w:szCs w:val="24"/>
        </w:rPr>
      </w:pPr>
    </w:p>
    <w:p w14:paraId="594C9F2A" w14:textId="766DE7C9" w:rsidR="00D3157C" w:rsidRPr="00536572" w:rsidRDefault="00D3157C" w:rsidP="00536572">
      <w:pPr>
        <w:pStyle w:val="a6"/>
        <w:widowControl w:val="0"/>
        <w:numPr>
          <w:ilvl w:val="2"/>
          <w:numId w:val="43"/>
        </w:numPr>
        <w:autoSpaceDE w:val="0"/>
        <w:autoSpaceDN w:val="0"/>
        <w:ind w:left="709"/>
        <w:jc w:val="both"/>
        <w:outlineLvl w:val="3"/>
        <w:rPr>
          <w:rFonts w:ascii="Times New Roman" w:eastAsia="Times New Roman" w:hAnsi="Times New Roman" w:cs="Times New Roman"/>
          <w:b/>
          <w:sz w:val="24"/>
          <w:szCs w:val="24"/>
          <w:u w:val="single"/>
        </w:rPr>
      </w:pPr>
      <w:r w:rsidRPr="00536572">
        <w:rPr>
          <w:rFonts w:ascii="Times New Roman" w:eastAsia="Times New Roman" w:hAnsi="Times New Roman" w:cs="Times New Roman"/>
          <w:b/>
          <w:sz w:val="24"/>
          <w:szCs w:val="24"/>
          <w:u w:val="single"/>
        </w:rPr>
        <w:t>От 5 лет до 6 лет.</w:t>
      </w:r>
    </w:p>
    <w:p w14:paraId="6B82EB9E" w14:textId="3B1B4D40"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В области познавательного развития основными </w:t>
      </w:r>
      <w:r w:rsidRPr="00D3157C">
        <w:rPr>
          <w:rFonts w:ascii="Times New Roman" w:eastAsia="Times New Roman" w:hAnsi="Times New Roman" w:cs="Times New Roman"/>
          <w:i/>
          <w:sz w:val="24"/>
          <w:szCs w:val="24"/>
        </w:rPr>
        <w:t xml:space="preserve">задачами </w:t>
      </w:r>
      <w:r w:rsidRPr="00D3157C">
        <w:rPr>
          <w:rFonts w:ascii="Times New Roman" w:eastAsia="Times New Roman" w:hAnsi="Times New Roman" w:cs="Times New Roman"/>
          <w:sz w:val="24"/>
          <w:szCs w:val="24"/>
        </w:rPr>
        <w:t>образовательной деятельности являются:</w:t>
      </w:r>
    </w:p>
    <w:p w14:paraId="1895F2AE"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B8BAE70"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14:paraId="48AFE57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roofErr w:type="gramStart"/>
      <w:r w:rsidRPr="00D3157C">
        <w:rPr>
          <w:rFonts w:ascii="Times New Roman" w:eastAsia="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14:paraId="1F03CE58"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4) развивать способы взаимодействия с членами семьи и людьми ближайшего </w:t>
      </w:r>
      <w:r w:rsidRPr="00D3157C">
        <w:rPr>
          <w:rFonts w:ascii="Times New Roman" w:eastAsia="Times New Roman" w:hAnsi="Times New Roman" w:cs="Times New Roman"/>
          <w:sz w:val="24"/>
          <w:szCs w:val="24"/>
        </w:rPr>
        <w:lastRenderedPageBreak/>
        <w:t xml:space="preserve">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D3157C">
        <w:rPr>
          <w:rFonts w:ascii="Times New Roman" w:eastAsia="Times New Roman" w:hAnsi="Times New Roman" w:cs="Times New Roman"/>
          <w:sz w:val="24"/>
          <w:szCs w:val="24"/>
        </w:rPr>
        <w:t>со</w:t>
      </w:r>
      <w:proofErr w:type="gramEnd"/>
      <w:r w:rsidRPr="00D3157C">
        <w:rPr>
          <w:rFonts w:ascii="Times New Roman" w:eastAsia="Times New Roman" w:hAnsi="Times New Roman" w:cs="Times New Roman"/>
          <w:sz w:val="24"/>
          <w:szCs w:val="24"/>
        </w:rPr>
        <w:t xml:space="preserve"> взрослым и сверстниками деятельности;</w:t>
      </w:r>
    </w:p>
    <w:p w14:paraId="700FC8F4"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89D2151"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2F13F0D3"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B0AA4AC" w14:textId="18E03642" w:rsidR="00D3157C" w:rsidRPr="00D3157C" w:rsidRDefault="00D3157C" w:rsidP="00D3157C">
      <w:pPr>
        <w:widowControl w:val="0"/>
        <w:autoSpaceDE w:val="0"/>
        <w:autoSpaceDN w:val="0"/>
        <w:spacing w:before="200"/>
        <w:jc w:val="both"/>
        <w:rPr>
          <w:rFonts w:ascii="Times New Roman" w:eastAsia="Times New Roman" w:hAnsi="Times New Roman" w:cs="Times New Roman"/>
          <w:i/>
          <w:sz w:val="24"/>
          <w:szCs w:val="24"/>
        </w:rPr>
      </w:pPr>
      <w:r w:rsidRPr="00D3157C">
        <w:rPr>
          <w:rFonts w:ascii="Times New Roman" w:eastAsia="Times New Roman" w:hAnsi="Times New Roman" w:cs="Times New Roman"/>
          <w:i/>
          <w:sz w:val="24"/>
          <w:szCs w:val="24"/>
        </w:rPr>
        <w:t xml:space="preserve"> Содержание образовательной деятельности.</w:t>
      </w:r>
    </w:p>
    <w:p w14:paraId="525C220A"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1) Сенсорные эталоны и познавательные действия:</w:t>
      </w:r>
    </w:p>
    <w:p w14:paraId="3392C561"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roofErr w:type="gramStart"/>
      <w:r w:rsidRPr="00D3157C">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D3157C">
        <w:rPr>
          <w:rFonts w:ascii="Times New Roman" w:eastAsia="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D3157C">
        <w:rPr>
          <w:rFonts w:ascii="Times New Roman" w:eastAsia="Times New Roman" w:hAnsi="Times New Roman" w:cs="Times New Roman"/>
          <w:sz w:val="24"/>
          <w:szCs w:val="24"/>
        </w:rPr>
        <w:t>ств пр</w:t>
      </w:r>
      <w:proofErr w:type="gramEnd"/>
      <w:r w:rsidRPr="00D3157C">
        <w:rPr>
          <w:rFonts w:ascii="Times New Roman" w:eastAsia="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0AAFBB9"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A87A7BF"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2) Математические представления:</w:t>
      </w:r>
    </w:p>
    <w:p w14:paraId="213B256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51794AC"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4AF6EAA"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3) Окружающий мир:</w:t>
      </w:r>
    </w:p>
    <w:p w14:paraId="7935440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w:t>
      </w:r>
      <w:r w:rsidRPr="00D3157C">
        <w:rPr>
          <w:rFonts w:ascii="Times New Roman" w:eastAsia="Times New Roman" w:hAnsi="Times New Roman" w:cs="Times New Roman"/>
          <w:sz w:val="24"/>
          <w:szCs w:val="24"/>
        </w:rPr>
        <w:lastRenderedPageBreak/>
        <w:t>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B808DD4"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DCDAF18" w14:textId="77777777" w:rsidR="00D3157C" w:rsidRPr="00D3157C" w:rsidRDefault="00D3157C" w:rsidP="004A4468">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4) Природа:</w:t>
      </w:r>
    </w:p>
    <w:p w14:paraId="36C30496"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roofErr w:type="gramStart"/>
      <w:r w:rsidRPr="00D3157C">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3157C">
        <w:rPr>
          <w:rFonts w:ascii="Times New Roman" w:eastAsia="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14:paraId="7293B24D"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72C1C93"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r w:rsidRPr="00D3157C">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250FCC1" w14:textId="77777777" w:rsidR="00D3157C" w:rsidRPr="00D3157C" w:rsidRDefault="00D3157C" w:rsidP="00D3157C">
      <w:pPr>
        <w:widowControl w:val="0"/>
        <w:autoSpaceDE w:val="0"/>
        <w:autoSpaceDN w:val="0"/>
        <w:ind w:firstLine="540"/>
        <w:jc w:val="both"/>
        <w:rPr>
          <w:rFonts w:ascii="Times New Roman" w:eastAsia="Times New Roman" w:hAnsi="Times New Roman" w:cs="Times New Roman"/>
          <w:sz w:val="24"/>
          <w:szCs w:val="24"/>
        </w:rPr>
      </w:pPr>
    </w:p>
    <w:p w14:paraId="62F2BBC1" w14:textId="1E4B0C6A" w:rsidR="00F5108E" w:rsidRPr="00D3157C" w:rsidRDefault="00536572" w:rsidP="00536572">
      <w:pPr>
        <w:pStyle w:val="ConsPlusTitle"/>
        <w:jc w:val="both"/>
        <w:outlineLvl w:val="2"/>
        <w:rPr>
          <w:rFonts w:ascii="Times New Roman" w:hAnsi="Times New Roman" w:cs="Times New Roman"/>
          <w:sz w:val="28"/>
          <w:szCs w:val="28"/>
        </w:rPr>
      </w:pPr>
      <w:r>
        <w:rPr>
          <w:rFonts w:ascii="Times New Roman" w:hAnsi="Times New Roman" w:cs="Times New Roman"/>
          <w:sz w:val="28"/>
          <w:szCs w:val="28"/>
        </w:rPr>
        <w:t>2.3.</w:t>
      </w:r>
      <w:r w:rsidR="00F5108E" w:rsidRPr="00D3157C">
        <w:rPr>
          <w:rFonts w:ascii="Times New Roman" w:hAnsi="Times New Roman" w:cs="Times New Roman"/>
          <w:sz w:val="28"/>
          <w:szCs w:val="28"/>
        </w:rPr>
        <w:t xml:space="preserve"> Речевое развитие.</w:t>
      </w:r>
    </w:p>
    <w:p w14:paraId="48B591F2" w14:textId="5744B9FB" w:rsidR="00F5108E" w:rsidRPr="00D3157C" w:rsidRDefault="00536572" w:rsidP="00536572">
      <w:pPr>
        <w:pStyle w:val="ConsPlusTitle"/>
        <w:jc w:val="both"/>
        <w:outlineLvl w:val="3"/>
        <w:rPr>
          <w:rFonts w:ascii="Times New Roman" w:hAnsi="Times New Roman" w:cs="Times New Roman"/>
          <w:sz w:val="24"/>
          <w:szCs w:val="24"/>
          <w:u w:val="single"/>
        </w:rPr>
      </w:pPr>
      <w:r>
        <w:rPr>
          <w:rFonts w:ascii="Times New Roman" w:hAnsi="Times New Roman" w:cs="Times New Roman"/>
          <w:sz w:val="24"/>
          <w:szCs w:val="24"/>
          <w:u w:val="single"/>
        </w:rPr>
        <w:t xml:space="preserve">2.3.1. </w:t>
      </w:r>
      <w:r w:rsidR="00F5108E" w:rsidRPr="00D3157C">
        <w:rPr>
          <w:rFonts w:ascii="Times New Roman" w:hAnsi="Times New Roman" w:cs="Times New Roman"/>
          <w:sz w:val="24"/>
          <w:szCs w:val="24"/>
          <w:u w:val="single"/>
        </w:rPr>
        <w:t>От 3 лет до 4 лет.</w:t>
      </w:r>
    </w:p>
    <w:p w14:paraId="78ACD324" w14:textId="327E98BC"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В области речевого развития основными </w:t>
      </w:r>
      <w:r w:rsidRPr="00D3157C">
        <w:rPr>
          <w:rFonts w:ascii="Times New Roman" w:hAnsi="Times New Roman" w:cs="Times New Roman"/>
          <w:i/>
          <w:sz w:val="24"/>
          <w:szCs w:val="24"/>
        </w:rPr>
        <w:t>задачами</w:t>
      </w:r>
      <w:r w:rsidRPr="00D3157C">
        <w:rPr>
          <w:rFonts w:ascii="Times New Roman" w:hAnsi="Times New Roman" w:cs="Times New Roman"/>
          <w:sz w:val="24"/>
          <w:szCs w:val="24"/>
        </w:rPr>
        <w:t xml:space="preserve"> образовательной деятельности являются:</w:t>
      </w:r>
    </w:p>
    <w:p w14:paraId="192D114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Формирование словаря:</w:t>
      </w:r>
    </w:p>
    <w:p w14:paraId="70FD8F4F"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3E848A8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Звуковая культура речи:</w:t>
      </w:r>
    </w:p>
    <w:p w14:paraId="7DC30B58" w14:textId="77777777" w:rsidR="00F5108E"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Грамматический строй речи:</w:t>
      </w:r>
    </w:p>
    <w:p w14:paraId="4A6F2BEB" w14:textId="77777777" w:rsidR="00F5108E"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Связная речь:</w:t>
      </w:r>
    </w:p>
    <w:p w14:paraId="3846ABB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w:t>
      </w:r>
      <w:r w:rsidRPr="00D3157C">
        <w:rPr>
          <w:rFonts w:ascii="Times New Roman" w:hAnsi="Times New Roman" w:cs="Times New Roman"/>
          <w:sz w:val="24"/>
          <w:szCs w:val="24"/>
        </w:rPr>
        <w:lastRenderedPageBreak/>
        <w:t>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A3633C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Подготовка детей к обучению грамоте:</w:t>
      </w:r>
    </w:p>
    <w:p w14:paraId="5C6DC1F2"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79B63A8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6) Интерес к художественной литературе:</w:t>
      </w:r>
    </w:p>
    <w:p w14:paraId="5EF0302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06032C01"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2BBCA73" w14:textId="46BE4475" w:rsidR="00F5108E" w:rsidRPr="00B7655A" w:rsidRDefault="00F5108E" w:rsidP="00DB627A">
      <w:pPr>
        <w:pStyle w:val="ConsPlusNormal"/>
        <w:jc w:val="both"/>
        <w:rPr>
          <w:rFonts w:ascii="Times New Roman" w:hAnsi="Times New Roman" w:cs="Times New Roman"/>
          <w:i/>
          <w:sz w:val="24"/>
          <w:szCs w:val="24"/>
        </w:rPr>
      </w:pPr>
      <w:r w:rsidRPr="00B7655A">
        <w:rPr>
          <w:rFonts w:ascii="Times New Roman" w:hAnsi="Times New Roman" w:cs="Times New Roman"/>
          <w:i/>
          <w:sz w:val="24"/>
          <w:szCs w:val="24"/>
        </w:rPr>
        <w:t>Содержание образовательной деятельности.</w:t>
      </w:r>
    </w:p>
    <w:p w14:paraId="39527E7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Формирование словаря:</w:t>
      </w:r>
    </w:p>
    <w:p w14:paraId="2CC94E4E"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41CDC1FB"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0D97842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Звуковая культура речи:</w:t>
      </w:r>
    </w:p>
    <w:p w14:paraId="08B5174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D3157C">
        <w:rPr>
          <w:rFonts w:ascii="Times New Roman" w:hAnsi="Times New Roman" w:cs="Times New Roman"/>
          <w:sz w:val="24"/>
          <w:szCs w:val="24"/>
        </w:rPr>
        <w:t>п</w:t>
      </w:r>
      <w:proofErr w:type="gramEnd"/>
      <w:r w:rsidRPr="00D3157C">
        <w:rPr>
          <w:rFonts w:ascii="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Грамматический строй речи:</w:t>
      </w:r>
    </w:p>
    <w:p w14:paraId="138764BC"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4C30375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w:t>
      </w:r>
      <w:r w:rsidRPr="00D3157C">
        <w:rPr>
          <w:rFonts w:ascii="Times New Roman" w:hAnsi="Times New Roman" w:cs="Times New Roman"/>
          <w:sz w:val="24"/>
          <w:szCs w:val="24"/>
        </w:rPr>
        <w:lastRenderedPageBreak/>
        <w:t>способ для образования глаголов (вошел - вышел), образовывать звукоподражательные глаголы (чирикает).</w:t>
      </w:r>
    </w:p>
    <w:p w14:paraId="70C8FE6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Связная речь:</w:t>
      </w:r>
    </w:p>
    <w:p w14:paraId="69D43C16"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D3157C">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14:paraId="0E11F84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Подготовка детей к обучению грамоте:</w:t>
      </w:r>
    </w:p>
    <w:p w14:paraId="0BA74E3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4E41370" w14:textId="77777777" w:rsidR="00DB627A" w:rsidRPr="00DB627A" w:rsidRDefault="00DB627A" w:rsidP="00DB627A">
      <w:pPr>
        <w:ind w:firstLine="709"/>
        <w:jc w:val="both"/>
        <w:rPr>
          <w:rFonts w:ascii="Times New Roman" w:eastAsia="Times New Roman" w:hAnsi="Times New Roman" w:cs="Times New Roman"/>
          <w:b/>
          <w:i/>
          <w:sz w:val="24"/>
          <w:szCs w:val="24"/>
          <w:lang w:eastAsia="en-US"/>
        </w:rPr>
      </w:pPr>
    </w:p>
    <w:p w14:paraId="0CCA7E37" w14:textId="029FC38E" w:rsidR="00DB627A" w:rsidRPr="0050096C" w:rsidRDefault="00536572" w:rsidP="00536572">
      <w:pPr>
        <w:jc w:val="both"/>
        <w:rPr>
          <w:rFonts w:ascii="Times New Roman" w:eastAsia="Times New Roman" w:hAnsi="Times New Roman" w:cs="Times New Roman"/>
          <w:b/>
          <w:sz w:val="24"/>
          <w:szCs w:val="24"/>
          <w:u w:val="single"/>
          <w:lang w:eastAsia="en-US"/>
        </w:rPr>
      </w:pPr>
      <w:r>
        <w:rPr>
          <w:rFonts w:ascii="Times New Roman" w:eastAsia="Times New Roman" w:hAnsi="Times New Roman" w:cs="Times New Roman"/>
          <w:b/>
          <w:sz w:val="24"/>
          <w:szCs w:val="24"/>
          <w:u w:val="single"/>
          <w:lang w:eastAsia="en-US"/>
        </w:rPr>
        <w:t xml:space="preserve">2.3.2. </w:t>
      </w:r>
      <w:r w:rsidR="00DB627A" w:rsidRPr="0050096C">
        <w:rPr>
          <w:rFonts w:ascii="Times New Roman" w:eastAsia="Times New Roman" w:hAnsi="Times New Roman" w:cs="Times New Roman"/>
          <w:b/>
          <w:sz w:val="24"/>
          <w:szCs w:val="24"/>
          <w:u w:val="single"/>
          <w:lang w:eastAsia="en-US"/>
        </w:rPr>
        <w:t>От 4 лет до 5 лет</w:t>
      </w:r>
    </w:p>
    <w:p w14:paraId="4F58C53E"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В области речевого развития основными </w:t>
      </w:r>
      <w:r w:rsidRPr="00DB627A">
        <w:rPr>
          <w:rFonts w:ascii="Times New Roman" w:eastAsia="Times New Roman" w:hAnsi="Times New Roman" w:cs="Times New Roman"/>
          <w:b/>
          <w:i/>
          <w:sz w:val="24"/>
          <w:szCs w:val="24"/>
          <w:lang w:eastAsia="en-US"/>
        </w:rPr>
        <w:t>задачами</w:t>
      </w:r>
      <w:r w:rsidRPr="00DB627A">
        <w:rPr>
          <w:rFonts w:ascii="Times New Roman" w:eastAsia="Times New Roman" w:hAnsi="Times New Roman" w:cs="Times New Roman"/>
          <w:sz w:val="24"/>
          <w:szCs w:val="24"/>
          <w:lang w:eastAsia="en-US"/>
        </w:rPr>
        <w:t xml:space="preserve"> образовательной деятельности являются:</w:t>
      </w:r>
    </w:p>
    <w:p w14:paraId="1B93BD62"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Развитие словаря</w:t>
      </w:r>
    </w:p>
    <w:p w14:paraId="0DD5149F"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284DE32"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14:paraId="7E4CF41C"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Звуковая культура речи</w:t>
      </w:r>
    </w:p>
    <w:p w14:paraId="693DCF1B"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33F1F3F"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Грамматический строй речи</w:t>
      </w:r>
    </w:p>
    <w:p w14:paraId="279E5E99"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w:t>
      </w:r>
      <w:proofErr w:type="gramStart"/>
      <w:r w:rsidRPr="00DB627A">
        <w:rPr>
          <w:rFonts w:ascii="Times New Roman" w:eastAsia="Times New Roman" w:hAnsi="Times New Roman" w:cs="Times New Roman"/>
          <w:sz w:val="24"/>
          <w:szCs w:val="24"/>
          <w:lang w:eastAsia="en-US"/>
        </w:rPr>
        <w:t>в</w:t>
      </w:r>
      <w:proofErr w:type="gramEnd"/>
      <w:r w:rsidRPr="00DB627A">
        <w:rPr>
          <w:rFonts w:ascii="Times New Roman" w:eastAsia="Times New Roman" w:hAnsi="Times New Roman" w:cs="Times New Roman"/>
          <w:sz w:val="24"/>
          <w:szCs w:val="24"/>
          <w:lang w:eastAsia="en-US"/>
        </w:rPr>
        <w:t xml:space="preserve">, под, между, около). Учить </w:t>
      </w:r>
      <w:proofErr w:type="gramStart"/>
      <w:r w:rsidRPr="00DB627A">
        <w:rPr>
          <w:rFonts w:ascii="Times New Roman" w:eastAsia="Times New Roman" w:hAnsi="Times New Roman" w:cs="Times New Roman"/>
          <w:sz w:val="24"/>
          <w:szCs w:val="24"/>
          <w:lang w:eastAsia="en-US"/>
        </w:rPr>
        <w:t>правильно</w:t>
      </w:r>
      <w:proofErr w:type="gramEnd"/>
      <w:r w:rsidRPr="00DB627A">
        <w:rPr>
          <w:rFonts w:ascii="Times New Roman" w:eastAsia="Times New Roman" w:hAnsi="Times New Roman" w:cs="Times New Roman"/>
          <w:sz w:val="24"/>
          <w:szCs w:val="24"/>
          <w:lang w:eastAsia="en-US"/>
        </w:rPr>
        <w:t xml:space="preserve"> образовывать названия предметов посуды.</w:t>
      </w:r>
    </w:p>
    <w:p w14:paraId="019FDB98"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Связная речь</w:t>
      </w:r>
    </w:p>
    <w:p w14:paraId="6CB80FB0"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lastRenderedPageBreak/>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14:paraId="6C3EB8FD"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Подготовка детей к обучению грамоте</w:t>
      </w:r>
    </w:p>
    <w:p w14:paraId="3D4BB66D"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14:paraId="1CA23876"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Интерес к художественной литературе</w:t>
      </w:r>
    </w:p>
    <w:p w14:paraId="165CB793" w14:textId="77777777" w:rsidR="00DB627A" w:rsidRPr="00DB627A" w:rsidRDefault="00DB627A" w:rsidP="00DB627A">
      <w:pPr>
        <w:ind w:firstLine="709"/>
        <w:jc w:val="both"/>
        <w:rPr>
          <w:rFonts w:ascii="Times New Roman" w:eastAsia="Times New Roman" w:hAnsi="Times New Roman" w:cs="Times New Roman"/>
          <w:sz w:val="24"/>
          <w:szCs w:val="24"/>
        </w:rPr>
      </w:pPr>
      <w:r w:rsidRPr="00DB627A">
        <w:rPr>
          <w:rFonts w:ascii="Times New Roman" w:eastAsia="Times New Roman" w:hAnsi="Times New Roman" w:cs="Times New Roman"/>
          <w:color w:val="000000"/>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14:paraId="7DFB386C" w14:textId="77777777" w:rsidR="00DB627A" w:rsidRPr="00DB627A" w:rsidRDefault="00DB627A" w:rsidP="00DB627A">
      <w:pPr>
        <w:ind w:firstLine="709"/>
        <w:jc w:val="both"/>
        <w:rPr>
          <w:rFonts w:ascii="Times New Roman" w:eastAsia="Times New Roman" w:hAnsi="Times New Roman" w:cs="Times New Roman"/>
          <w:sz w:val="24"/>
          <w:szCs w:val="24"/>
        </w:rPr>
      </w:pPr>
      <w:r w:rsidRPr="00DB627A">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9B08604" w14:textId="77777777" w:rsidR="00DB627A" w:rsidRPr="00DB627A" w:rsidRDefault="00DB627A" w:rsidP="00DB627A">
      <w:pPr>
        <w:ind w:firstLine="709"/>
        <w:jc w:val="both"/>
        <w:rPr>
          <w:rFonts w:ascii="Times New Roman" w:eastAsia="Times New Roman" w:hAnsi="Times New Roman" w:cs="Times New Roman"/>
          <w:color w:val="000000"/>
          <w:sz w:val="24"/>
          <w:szCs w:val="24"/>
        </w:rPr>
      </w:pPr>
      <w:r w:rsidRPr="00DB627A">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41207D0" w14:textId="77777777" w:rsidR="00DB627A" w:rsidRPr="00DB627A" w:rsidRDefault="00DB627A" w:rsidP="00DB627A">
      <w:pPr>
        <w:ind w:firstLine="709"/>
        <w:jc w:val="both"/>
        <w:rPr>
          <w:rFonts w:ascii="Times New Roman" w:eastAsia="Times New Roman" w:hAnsi="Times New Roman" w:cs="Times New Roman"/>
          <w:sz w:val="24"/>
          <w:szCs w:val="24"/>
        </w:rPr>
      </w:pPr>
      <w:r w:rsidRPr="00DB627A">
        <w:rPr>
          <w:rFonts w:ascii="Times New Roman" w:eastAsia="Times New Roman" w:hAnsi="Times New Roman" w:cs="Times New Roman"/>
          <w:color w:val="000000"/>
          <w:sz w:val="24"/>
          <w:szCs w:val="24"/>
        </w:rPr>
        <w:t>Воспитывать ценностное отношение к книге, уважение к творчеству писателей и иллюстраторов.</w:t>
      </w:r>
    </w:p>
    <w:p w14:paraId="72C2B7E3" w14:textId="77777777" w:rsidR="00DB627A" w:rsidRPr="00DB627A" w:rsidRDefault="00DB627A" w:rsidP="00DB627A">
      <w:pPr>
        <w:ind w:firstLine="709"/>
        <w:jc w:val="both"/>
        <w:rPr>
          <w:rFonts w:ascii="Times New Roman" w:eastAsia="Times New Roman" w:hAnsi="Times New Roman" w:cs="Times New Roman"/>
          <w:b/>
          <w:i/>
          <w:sz w:val="24"/>
          <w:szCs w:val="24"/>
          <w:lang w:eastAsia="en-US"/>
        </w:rPr>
      </w:pPr>
      <w:r w:rsidRPr="00DB627A">
        <w:rPr>
          <w:rFonts w:ascii="Times New Roman" w:eastAsia="Times New Roman" w:hAnsi="Times New Roman" w:cs="Times New Roman"/>
          <w:b/>
          <w:i/>
          <w:sz w:val="24"/>
          <w:szCs w:val="24"/>
          <w:lang w:eastAsia="en-US"/>
        </w:rPr>
        <w:t>Содержание образовательной деятельности</w:t>
      </w:r>
    </w:p>
    <w:p w14:paraId="33156D16"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Развитие словаря</w:t>
      </w:r>
    </w:p>
    <w:p w14:paraId="5806B4F1"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14585420"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Звуковая культура речи</w:t>
      </w:r>
    </w:p>
    <w:p w14:paraId="1BA0098C"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Педагогический работник способствует овладению детьми правильным произношением звуков родного языка и словопроизношением. </w:t>
      </w:r>
    </w:p>
    <w:p w14:paraId="659B02FE"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6CEC0E4"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Грамматический строй речи</w:t>
      </w:r>
    </w:p>
    <w:p w14:paraId="44CA8C8C"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lastRenderedPageBreak/>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297EA6A9"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Связная речь</w:t>
      </w:r>
    </w:p>
    <w:p w14:paraId="7ACC6607"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Педагогический работник развивает у детей связную, грамматически правильную диалогическую и монологическую речь. </w:t>
      </w:r>
    </w:p>
    <w:p w14:paraId="0E730312"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Педагог </w:t>
      </w:r>
      <w:proofErr w:type="gramStart"/>
      <w:r w:rsidRPr="00DB627A">
        <w:rPr>
          <w:rFonts w:ascii="Times New Roman" w:eastAsia="Times New Roman" w:hAnsi="Times New Roman" w:cs="Times New Roman"/>
          <w:sz w:val="24"/>
          <w:szCs w:val="24"/>
          <w:lang w:eastAsia="en-US"/>
        </w:rPr>
        <w:t>обучает детей учат</w:t>
      </w:r>
      <w:proofErr w:type="gramEnd"/>
      <w:r w:rsidRPr="00DB627A">
        <w:rPr>
          <w:rFonts w:ascii="Times New Roman" w:eastAsia="Times New Roman" w:hAnsi="Times New Roman" w:cs="Times New Roman"/>
          <w:sz w:val="24"/>
          <w:szCs w:val="24"/>
          <w:lang w:eastAsia="en-US"/>
        </w:rPr>
        <w:t xml:space="preserve">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D498BFF"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398CBA43"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Воспитатель поддерживает инициативность и самостоятельность ребенка в речевом общении </w:t>
      </w:r>
      <w:proofErr w:type="gramStart"/>
      <w:r w:rsidRPr="00DB627A">
        <w:rPr>
          <w:rFonts w:ascii="Times New Roman" w:eastAsia="Times New Roman" w:hAnsi="Times New Roman" w:cs="Times New Roman"/>
          <w:sz w:val="24"/>
          <w:szCs w:val="24"/>
          <w:lang w:eastAsia="en-US"/>
        </w:rPr>
        <w:t>со</w:t>
      </w:r>
      <w:proofErr w:type="gramEnd"/>
      <w:r w:rsidRPr="00DB627A">
        <w:rPr>
          <w:rFonts w:ascii="Times New Roman" w:eastAsia="Times New Roman" w:hAnsi="Times New Roman" w:cs="Times New Roman"/>
          <w:sz w:val="24"/>
          <w:szCs w:val="24"/>
          <w:lang w:eastAsia="en-US"/>
        </w:rPr>
        <w:t xml:space="preserve"> взрослыми и сверстниками, учит использовать в практике общения описательные монологи и элементы объяснительной речи.</w:t>
      </w:r>
    </w:p>
    <w:p w14:paraId="66D2634B"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303834F9"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14:paraId="7755108A"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14:paraId="15688768"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Подготовка детей к обучению грамоте</w:t>
      </w:r>
    </w:p>
    <w:p w14:paraId="661F4B43"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997492B" w14:textId="77777777" w:rsidR="00DB627A" w:rsidRPr="00DB627A" w:rsidRDefault="00DB627A" w:rsidP="00DB627A">
      <w:pPr>
        <w:ind w:firstLine="709"/>
        <w:jc w:val="both"/>
        <w:rPr>
          <w:rFonts w:ascii="Times New Roman" w:eastAsia="Times New Roman" w:hAnsi="Times New Roman" w:cs="Times New Roman"/>
          <w:i/>
          <w:sz w:val="24"/>
          <w:szCs w:val="24"/>
          <w:lang w:eastAsia="en-US"/>
        </w:rPr>
      </w:pPr>
      <w:r w:rsidRPr="00DB627A">
        <w:rPr>
          <w:rFonts w:ascii="Times New Roman" w:eastAsia="Times New Roman" w:hAnsi="Times New Roman" w:cs="Times New Roman"/>
          <w:i/>
          <w:sz w:val="24"/>
          <w:szCs w:val="24"/>
          <w:lang w:eastAsia="en-US"/>
        </w:rPr>
        <w:t>Интерес к художественной литературе</w:t>
      </w:r>
    </w:p>
    <w:p w14:paraId="1BDECBD1"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color w:val="000000"/>
          <w:sz w:val="24"/>
          <w:szCs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DB627A">
        <w:rPr>
          <w:rFonts w:ascii="Times New Roman" w:eastAsia="Times New Roman" w:hAnsi="Times New Roman" w:cs="Times New Roman"/>
          <w:sz w:val="24"/>
          <w:szCs w:val="24"/>
          <w:lang w:eastAsia="en-US"/>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4D3DD88F" w14:textId="77777777" w:rsidR="00DB627A" w:rsidRPr="00DB627A" w:rsidRDefault="00DB627A" w:rsidP="00DB627A">
      <w:pPr>
        <w:ind w:firstLine="709"/>
        <w:jc w:val="both"/>
        <w:rPr>
          <w:rFonts w:ascii="Times New Roman" w:eastAsia="Times New Roman" w:hAnsi="Times New Roman" w:cs="Times New Roman"/>
          <w:sz w:val="24"/>
          <w:szCs w:val="24"/>
        </w:rPr>
      </w:pPr>
      <w:r w:rsidRPr="00DB627A">
        <w:rPr>
          <w:rFonts w:ascii="Times New Roman" w:eastAsia="Times New Roman" w:hAnsi="Times New Roman" w:cs="Times New Roman"/>
          <w:sz w:val="24"/>
          <w:szCs w:val="24"/>
        </w:rPr>
        <w:t xml:space="preserve">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w:t>
      </w:r>
      <w:r w:rsidRPr="00DB627A">
        <w:rPr>
          <w:rFonts w:ascii="Times New Roman" w:eastAsia="Times New Roman" w:hAnsi="Times New Roman" w:cs="Times New Roman"/>
          <w:sz w:val="24"/>
          <w:szCs w:val="24"/>
        </w:rPr>
        <w:lastRenderedPageBreak/>
        <w:t>ритму поэтической речи, образным характеристикам предметов и явлений)</w:t>
      </w:r>
      <w:r w:rsidRPr="00DB627A">
        <w:rPr>
          <w:rFonts w:ascii="Times New Roman" w:eastAsia="Times New Roman" w:hAnsi="Times New Roman" w:cs="Times New Roman"/>
          <w:sz w:val="24"/>
          <w:szCs w:val="24"/>
          <w:lang w:eastAsia="en-US"/>
        </w:rPr>
        <w:t xml:space="preserve"> </w:t>
      </w:r>
      <w:r w:rsidRPr="00DB627A">
        <w:rPr>
          <w:rFonts w:ascii="Times New Roman" w:eastAsia="Times New Roman" w:hAnsi="Times New Roman" w:cs="Times New Roman"/>
          <w:sz w:val="24"/>
          <w:szCs w:val="24"/>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58A9B24D"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color w:val="000000"/>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012A1156"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45E7D028"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sz w:val="24"/>
          <w:szCs w:val="24"/>
          <w:lang w:eastAsia="en-US"/>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6929660C" w14:textId="77777777" w:rsidR="00DB627A" w:rsidRPr="00DB627A" w:rsidRDefault="00DB627A" w:rsidP="00DB627A">
      <w:pPr>
        <w:ind w:firstLine="709"/>
        <w:jc w:val="both"/>
        <w:rPr>
          <w:rFonts w:ascii="Times New Roman" w:eastAsia="Times New Roman" w:hAnsi="Times New Roman" w:cs="Times New Roman"/>
          <w:sz w:val="24"/>
          <w:szCs w:val="24"/>
          <w:lang w:eastAsia="en-US"/>
        </w:rPr>
      </w:pPr>
      <w:r w:rsidRPr="00DB627A">
        <w:rPr>
          <w:rFonts w:ascii="Times New Roman" w:eastAsia="Times New Roman" w:hAnsi="Times New Roman" w:cs="Times New Roman"/>
          <w:b/>
          <w:i/>
          <w:sz w:val="24"/>
          <w:szCs w:val="24"/>
          <w:lang w:eastAsia="en-US"/>
        </w:rPr>
        <w:t>В результате, к концу 5 года жизни</w:t>
      </w:r>
      <w:r w:rsidRPr="00DB627A">
        <w:rPr>
          <w:rFonts w:ascii="Times New Roman" w:eastAsia="Times New Roman" w:hAnsi="Times New Roman" w:cs="Times New Roman"/>
          <w:sz w:val="24"/>
          <w:szCs w:val="24"/>
          <w:lang w:eastAsia="en-US"/>
        </w:rPr>
        <w:t xml:space="preserve"> ребенок активен в общении; решает бытовые и игровые задачи посредством общения </w:t>
      </w:r>
      <w:proofErr w:type="gramStart"/>
      <w:r w:rsidRPr="00DB627A">
        <w:rPr>
          <w:rFonts w:ascii="Times New Roman" w:eastAsia="Times New Roman" w:hAnsi="Times New Roman" w:cs="Times New Roman"/>
          <w:sz w:val="24"/>
          <w:szCs w:val="24"/>
          <w:lang w:eastAsia="en-US"/>
        </w:rPr>
        <w:t>со</w:t>
      </w:r>
      <w:proofErr w:type="gramEnd"/>
      <w:r w:rsidRPr="00DB627A">
        <w:rPr>
          <w:rFonts w:ascii="Times New Roman" w:eastAsia="Times New Roman" w:hAnsi="Times New Roman" w:cs="Times New Roman"/>
          <w:sz w:val="24"/>
          <w:szCs w:val="24"/>
          <w:lang w:eastAsia="en-US"/>
        </w:rPr>
        <w:t xml:space="preserve">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14:paraId="1D76CF59" w14:textId="77777777" w:rsidR="00DB627A" w:rsidRDefault="00DB627A" w:rsidP="00DB627A">
      <w:pPr>
        <w:rPr>
          <w:rFonts w:ascii="Times New Roman" w:hAnsi="Times New Roman" w:cs="Times New Roman"/>
          <w:sz w:val="24"/>
          <w:szCs w:val="24"/>
        </w:rPr>
      </w:pPr>
    </w:p>
    <w:p w14:paraId="6B917518" w14:textId="461DCB3E" w:rsidR="00B7655A" w:rsidRPr="00B7655A" w:rsidRDefault="00B7655A" w:rsidP="00536572">
      <w:pPr>
        <w:widowControl w:val="0"/>
        <w:autoSpaceDE w:val="0"/>
        <w:autoSpaceDN w:val="0"/>
        <w:jc w:val="both"/>
        <w:outlineLvl w:val="3"/>
        <w:rPr>
          <w:rFonts w:ascii="Times New Roman" w:eastAsia="Times New Roman" w:hAnsi="Times New Roman" w:cs="Times New Roman"/>
          <w:b/>
          <w:sz w:val="24"/>
          <w:szCs w:val="24"/>
          <w:u w:val="single"/>
        </w:rPr>
      </w:pPr>
      <w:r w:rsidRPr="00B7655A">
        <w:rPr>
          <w:rFonts w:ascii="Times New Roman" w:eastAsia="Times New Roman" w:hAnsi="Times New Roman" w:cs="Times New Roman"/>
          <w:b/>
          <w:sz w:val="24"/>
          <w:szCs w:val="24"/>
        </w:rPr>
        <w:t xml:space="preserve"> </w:t>
      </w:r>
      <w:r w:rsidR="00536572">
        <w:rPr>
          <w:rFonts w:ascii="Times New Roman" w:eastAsia="Times New Roman" w:hAnsi="Times New Roman" w:cs="Times New Roman"/>
          <w:b/>
          <w:sz w:val="24"/>
          <w:szCs w:val="24"/>
        </w:rPr>
        <w:t xml:space="preserve">2.3.3. </w:t>
      </w:r>
      <w:r w:rsidRPr="00B7655A">
        <w:rPr>
          <w:rFonts w:ascii="Times New Roman" w:eastAsia="Times New Roman" w:hAnsi="Times New Roman" w:cs="Times New Roman"/>
          <w:b/>
          <w:sz w:val="24"/>
          <w:szCs w:val="24"/>
          <w:u w:val="single"/>
        </w:rPr>
        <w:t>От 5 лет до 6 лет.</w:t>
      </w:r>
    </w:p>
    <w:p w14:paraId="46460038" w14:textId="1AF26D3E"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 xml:space="preserve"> В области речевого развития основными </w:t>
      </w:r>
      <w:r w:rsidRPr="00B7655A">
        <w:rPr>
          <w:rFonts w:ascii="Times New Roman" w:eastAsia="Times New Roman" w:hAnsi="Times New Roman" w:cs="Times New Roman"/>
          <w:i/>
          <w:sz w:val="24"/>
          <w:szCs w:val="24"/>
        </w:rPr>
        <w:t>задачами</w:t>
      </w:r>
      <w:r w:rsidRPr="00B7655A">
        <w:rPr>
          <w:rFonts w:ascii="Times New Roman" w:eastAsia="Times New Roman" w:hAnsi="Times New Roman" w:cs="Times New Roman"/>
          <w:sz w:val="24"/>
          <w:szCs w:val="24"/>
        </w:rPr>
        <w:t xml:space="preserve"> образовательной деятельности являются:</w:t>
      </w:r>
    </w:p>
    <w:p w14:paraId="068350C5"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1) Формирование словаря:</w:t>
      </w:r>
    </w:p>
    <w:p w14:paraId="76BE42AC"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proofErr w:type="gramStart"/>
      <w:r w:rsidRPr="00B7655A">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B7655A">
        <w:rPr>
          <w:rFonts w:ascii="Times New Roman" w:eastAsia="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14:paraId="7C10A7A8"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5FCDCE2"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2) Звуковая культура речи:</w:t>
      </w:r>
    </w:p>
    <w:p w14:paraId="70B27F86"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AD32514"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3) Грамматический строй речи:</w:t>
      </w:r>
    </w:p>
    <w:p w14:paraId="61422B3C"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28174C3"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B69401E"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4) Связная речь:</w:t>
      </w:r>
    </w:p>
    <w:p w14:paraId="0FCDB297"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w:t>
      </w:r>
      <w:r w:rsidRPr="00B7655A">
        <w:rPr>
          <w:rFonts w:ascii="Times New Roman" w:eastAsia="Times New Roman" w:hAnsi="Times New Roman" w:cs="Times New Roman"/>
          <w:sz w:val="24"/>
          <w:szCs w:val="24"/>
        </w:rPr>
        <w:lastRenderedPageBreak/>
        <w:t xml:space="preserve">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B7655A">
        <w:rPr>
          <w:rFonts w:ascii="Times New Roman" w:eastAsia="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B7655A">
        <w:rPr>
          <w:rFonts w:ascii="Times New Roman" w:eastAsia="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14:paraId="61490FB6"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5) Подготовка детей к обучению грамоте;</w:t>
      </w:r>
    </w:p>
    <w:p w14:paraId="4AECB68C"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623F53E"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6) Интерес к художественной литературе:</w:t>
      </w:r>
    </w:p>
    <w:p w14:paraId="5C844A4D"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A2352B3"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развивать интерес к произведениям познавательного характера;</w:t>
      </w:r>
    </w:p>
    <w:p w14:paraId="182877FE"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3901261"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91DFB8A"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proofErr w:type="gramStart"/>
      <w:r w:rsidRPr="00B7655A">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7E47B0F9"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F5D4A7A"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8FEF446"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7EE05FC" w14:textId="5A779C11" w:rsidR="00B7655A" w:rsidRPr="00DB627A" w:rsidRDefault="00B7655A" w:rsidP="00DB627A">
      <w:pPr>
        <w:widowControl w:val="0"/>
        <w:autoSpaceDE w:val="0"/>
        <w:autoSpaceDN w:val="0"/>
        <w:ind w:firstLine="540"/>
        <w:jc w:val="both"/>
        <w:rPr>
          <w:rFonts w:ascii="Times New Roman" w:eastAsia="Times New Roman" w:hAnsi="Times New Roman" w:cs="Times New Roman"/>
          <w:b/>
          <w:i/>
          <w:sz w:val="24"/>
          <w:szCs w:val="24"/>
        </w:rPr>
      </w:pPr>
      <w:r w:rsidRPr="00DB627A">
        <w:rPr>
          <w:rFonts w:ascii="Times New Roman" w:eastAsia="Times New Roman" w:hAnsi="Times New Roman" w:cs="Times New Roman"/>
          <w:b/>
          <w:i/>
          <w:sz w:val="24"/>
          <w:szCs w:val="24"/>
        </w:rPr>
        <w:t xml:space="preserve"> Содержание образовательной деятельности.</w:t>
      </w:r>
    </w:p>
    <w:p w14:paraId="1168653F"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1) Формирование словаря:</w:t>
      </w:r>
    </w:p>
    <w:p w14:paraId="6D00ED69"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proofErr w:type="gramStart"/>
      <w:r w:rsidRPr="00B7655A">
        <w:rPr>
          <w:rFonts w:ascii="Times New Roman" w:eastAsia="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B7655A">
        <w:rPr>
          <w:rFonts w:ascii="Times New Roman" w:eastAsia="Times New Roman" w:hAnsi="Times New Roman" w:cs="Times New Roman"/>
          <w:sz w:val="24"/>
          <w:szCs w:val="24"/>
        </w:rPr>
        <w:lastRenderedPageBreak/>
        <w:t>переживания; социально-нравственные категории, оттенки цвета, тонкое дифференцирование формы, размера и других признаков объекта;</w:t>
      </w:r>
      <w:proofErr w:type="gramEnd"/>
      <w:r w:rsidRPr="00B7655A">
        <w:rPr>
          <w:rFonts w:ascii="Times New Roman" w:eastAsia="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B7655A">
        <w:rPr>
          <w:rFonts w:ascii="Times New Roman" w:eastAsia="Times New Roman" w:hAnsi="Times New Roman" w:cs="Times New Roman"/>
          <w:sz w:val="24"/>
          <w:szCs w:val="24"/>
        </w:rPr>
        <w:t>ств пр</w:t>
      </w:r>
      <w:proofErr w:type="gramEnd"/>
      <w:r w:rsidRPr="00B7655A">
        <w:rPr>
          <w:rFonts w:ascii="Times New Roman" w:eastAsia="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14:paraId="57A0D8F1"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2) Звуковая культура речи:</w:t>
      </w:r>
    </w:p>
    <w:p w14:paraId="50AF82DF"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B7655A">
        <w:rPr>
          <w:rFonts w:ascii="Times New Roman" w:eastAsia="Times New Roman" w:hAnsi="Times New Roman" w:cs="Times New Roman"/>
          <w:sz w:val="24"/>
          <w:szCs w:val="24"/>
        </w:rPr>
        <w:t>р</w:t>
      </w:r>
      <w:proofErr w:type="gramEnd"/>
      <w:r w:rsidRPr="00B7655A">
        <w:rPr>
          <w:rFonts w:ascii="Times New Roman" w:eastAsia="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83C7F5F"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3) Грамматический строй речи:</w:t>
      </w:r>
    </w:p>
    <w:p w14:paraId="43EF61F6"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18DFD59"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4) Связная речь:</w:t>
      </w:r>
    </w:p>
    <w:p w14:paraId="4F3D1726"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5ADE225"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AC9A160"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440A423"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EE59867"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5) Подготовка детей к обучению грамоте:</w:t>
      </w:r>
    </w:p>
    <w:p w14:paraId="1914580D" w14:textId="77777777" w:rsidR="00B7655A" w:rsidRPr="00B7655A" w:rsidRDefault="00B7655A" w:rsidP="00DB627A">
      <w:pPr>
        <w:widowControl w:val="0"/>
        <w:autoSpaceDE w:val="0"/>
        <w:autoSpaceDN w:val="0"/>
        <w:ind w:firstLine="54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B7655A">
        <w:rPr>
          <w:rFonts w:ascii="Times New Roman" w:eastAsia="Times New Roman" w:hAnsi="Times New Roman" w:cs="Times New Roman"/>
          <w:sz w:val="24"/>
          <w:szCs w:val="24"/>
        </w:rPr>
        <w:t>х-</w:t>
      </w:r>
      <w:proofErr w:type="gramEnd"/>
      <w:r w:rsidRPr="00B7655A">
        <w:rPr>
          <w:rFonts w:ascii="Times New Roman" w:eastAsia="Times New Roman" w:hAnsi="Times New Roman" w:cs="Times New Roman"/>
          <w:sz w:val="24"/>
          <w:szCs w:val="24"/>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w:t>
      </w:r>
      <w:r w:rsidRPr="00B7655A">
        <w:rPr>
          <w:rFonts w:ascii="Times New Roman" w:eastAsia="Times New Roman" w:hAnsi="Times New Roman" w:cs="Times New Roman"/>
          <w:sz w:val="24"/>
          <w:szCs w:val="24"/>
        </w:rPr>
        <w:lastRenderedPageBreak/>
        <w:t>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73D86B" w14:textId="77777777" w:rsidR="00B7655A" w:rsidRPr="00D3157C" w:rsidRDefault="00B7655A" w:rsidP="00DB627A">
      <w:pPr>
        <w:rPr>
          <w:rFonts w:ascii="Times New Roman" w:hAnsi="Times New Roman" w:cs="Times New Roman"/>
          <w:sz w:val="24"/>
          <w:szCs w:val="24"/>
        </w:rPr>
      </w:pPr>
    </w:p>
    <w:p w14:paraId="3C621CBD" w14:textId="000AED42" w:rsidR="00F5108E" w:rsidRPr="00D3157C" w:rsidRDefault="00536572" w:rsidP="00536572">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 xml:space="preserve">2.4. </w:t>
      </w:r>
      <w:r w:rsidR="00F5108E" w:rsidRPr="00D3157C">
        <w:rPr>
          <w:rFonts w:ascii="Times New Roman" w:hAnsi="Times New Roman" w:cs="Times New Roman"/>
          <w:sz w:val="24"/>
          <w:szCs w:val="24"/>
        </w:rPr>
        <w:t>Художественно-эстетическое развитие.</w:t>
      </w:r>
    </w:p>
    <w:p w14:paraId="5F17D00B" w14:textId="3E50BC0B" w:rsidR="00F5108E" w:rsidRPr="00DB627A" w:rsidRDefault="00536572" w:rsidP="00536572">
      <w:pPr>
        <w:pStyle w:val="ConsPlusTitle"/>
        <w:jc w:val="both"/>
        <w:outlineLvl w:val="3"/>
        <w:rPr>
          <w:rFonts w:ascii="Times New Roman" w:hAnsi="Times New Roman" w:cs="Times New Roman"/>
          <w:sz w:val="24"/>
          <w:szCs w:val="24"/>
          <w:u w:val="single"/>
        </w:rPr>
      </w:pPr>
      <w:r>
        <w:rPr>
          <w:rFonts w:ascii="Times New Roman" w:hAnsi="Times New Roman" w:cs="Times New Roman"/>
          <w:sz w:val="24"/>
          <w:szCs w:val="24"/>
          <w:u w:val="single"/>
        </w:rPr>
        <w:t xml:space="preserve">2.4.1. </w:t>
      </w:r>
      <w:r w:rsidR="00F5108E" w:rsidRPr="00DB627A">
        <w:rPr>
          <w:rFonts w:ascii="Times New Roman" w:hAnsi="Times New Roman" w:cs="Times New Roman"/>
          <w:sz w:val="24"/>
          <w:szCs w:val="24"/>
          <w:u w:val="single"/>
        </w:rPr>
        <w:t>От 3 лет до 4 лет.</w:t>
      </w:r>
    </w:p>
    <w:p w14:paraId="2F950D5D" w14:textId="7B435F55" w:rsidR="00F5108E" w:rsidRPr="00D3157C" w:rsidRDefault="00F5108E" w:rsidP="00DB627A">
      <w:pPr>
        <w:pStyle w:val="ConsPlusNormal"/>
        <w:jc w:val="both"/>
        <w:rPr>
          <w:rFonts w:ascii="Times New Roman" w:hAnsi="Times New Roman" w:cs="Times New Roman"/>
          <w:sz w:val="24"/>
          <w:szCs w:val="24"/>
        </w:rPr>
      </w:pPr>
      <w:r w:rsidRPr="00D3157C">
        <w:rPr>
          <w:rFonts w:ascii="Times New Roman" w:hAnsi="Times New Roman" w:cs="Times New Roman"/>
          <w:sz w:val="24"/>
          <w:szCs w:val="24"/>
        </w:rPr>
        <w:t xml:space="preserve"> В области художественно-эстетического развития основными </w:t>
      </w:r>
      <w:r w:rsidRPr="00DB627A">
        <w:rPr>
          <w:rFonts w:ascii="Times New Roman" w:hAnsi="Times New Roman" w:cs="Times New Roman"/>
          <w:i/>
          <w:sz w:val="24"/>
          <w:szCs w:val="24"/>
        </w:rPr>
        <w:t>задачами</w:t>
      </w:r>
      <w:r w:rsidRPr="00D3157C">
        <w:rPr>
          <w:rFonts w:ascii="Times New Roman" w:hAnsi="Times New Roman" w:cs="Times New Roman"/>
          <w:sz w:val="24"/>
          <w:szCs w:val="24"/>
        </w:rPr>
        <w:t xml:space="preserve"> образовательной деятельности являются:</w:t>
      </w:r>
    </w:p>
    <w:p w14:paraId="042E7AB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приобщение к искусству:</w:t>
      </w:r>
    </w:p>
    <w:p w14:paraId="06255382"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воспитывать интерес к искусству;</w:t>
      </w:r>
    </w:p>
    <w:p w14:paraId="0D69933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2642263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готовить детей к посещению кукольного театра, выставки детских работ и так далее;</w:t>
      </w:r>
    </w:p>
    <w:p w14:paraId="00AAC47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3240726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изобразительная деятельность:</w:t>
      </w:r>
    </w:p>
    <w:p w14:paraId="6D71E3CF"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интерес к занятиям изобразительной деятельностью;</w:t>
      </w:r>
    </w:p>
    <w:p w14:paraId="453D745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знания в области изобразительной деятельности;</w:t>
      </w:r>
    </w:p>
    <w:p w14:paraId="61A54B0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у детей эстетическое восприятие;</w:t>
      </w:r>
    </w:p>
    <w:p w14:paraId="1D3C3D7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0DA8C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14:paraId="7005179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3E01406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9F71C2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переводить детей от рисования-подражания к самостоятельному творчеству;</w:t>
      </w:r>
    </w:p>
    <w:p w14:paraId="18002A2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конструктивная деятельность:</w:t>
      </w:r>
    </w:p>
    <w:p w14:paraId="595D411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lastRenderedPageBreak/>
        <w:t>совершенствовать у детей конструктивные умения;</w:t>
      </w:r>
    </w:p>
    <w:p w14:paraId="6996773A"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4C68D98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у детей использовать в постройках детали разного цвета;</w:t>
      </w:r>
    </w:p>
    <w:p w14:paraId="6D6E6B6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музыкальная деятельность:</w:t>
      </w:r>
    </w:p>
    <w:p w14:paraId="401C552B"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14:paraId="3FFF2D1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театрализованная деятельность:</w:t>
      </w:r>
    </w:p>
    <w:p w14:paraId="11CA019D"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14:paraId="0DACAFCB"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положительные, доброжелательные, коллективные взаимоотношения;</w:t>
      </w:r>
    </w:p>
    <w:p w14:paraId="34E0A45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790ADB"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14:paraId="18A2493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знакомить детей с приемами вождения настольных кукол;</w:t>
      </w:r>
    </w:p>
    <w:p w14:paraId="24DF1AF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умение сопровождать движения простой песенкой;</w:t>
      </w:r>
    </w:p>
    <w:p w14:paraId="1E1A761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068A6C5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у детей диалогическую речь в процессе театрально-игровой деятельности;</w:t>
      </w:r>
    </w:p>
    <w:p w14:paraId="0769E1C1"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04064E6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6) культурно-досуговая деятельность:</w:t>
      </w:r>
    </w:p>
    <w:p w14:paraId="4EDB8D1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помогать детям организовывать</w:t>
      </w:r>
      <w:proofErr w:type="gramEnd"/>
      <w:r w:rsidRPr="00D3157C">
        <w:rPr>
          <w:rFonts w:ascii="Times New Roman" w:hAnsi="Times New Roman" w:cs="Times New Roman"/>
          <w:sz w:val="24"/>
          <w:szCs w:val="24"/>
        </w:rPr>
        <w:t xml:space="preserve"> свободное время с интересом;</w:t>
      </w:r>
    </w:p>
    <w:p w14:paraId="1A67B1B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создавать условия для активного и пассивного отдыха;</w:t>
      </w:r>
    </w:p>
    <w:p w14:paraId="1718F7B2"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создавать атмосферу эмоционального благополучия в культурно-досуговой деятельности;</w:t>
      </w:r>
    </w:p>
    <w:p w14:paraId="33E32F12"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2D91A35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желание участвовать в праздниках и развлечениях;</w:t>
      </w:r>
    </w:p>
    <w:p w14:paraId="4734770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14:paraId="42C8393D" w14:textId="2E1DABCA" w:rsidR="00F5108E" w:rsidRPr="00DB627A" w:rsidRDefault="00F5108E" w:rsidP="00DB627A">
      <w:pPr>
        <w:pStyle w:val="ConsPlusNormal"/>
        <w:ind w:firstLine="540"/>
        <w:jc w:val="both"/>
        <w:rPr>
          <w:rFonts w:ascii="Times New Roman" w:hAnsi="Times New Roman" w:cs="Times New Roman"/>
          <w:b/>
          <w:i/>
          <w:sz w:val="24"/>
          <w:szCs w:val="24"/>
        </w:rPr>
      </w:pPr>
      <w:r w:rsidRPr="00DB627A">
        <w:rPr>
          <w:rFonts w:ascii="Times New Roman" w:hAnsi="Times New Roman" w:cs="Times New Roman"/>
          <w:b/>
          <w:i/>
          <w:sz w:val="24"/>
          <w:szCs w:val="24"/>
        </w:rPr>
        <w:t xml:space="preserve"> Содержание образовательной деятельности.</w:t>
      </w:r>
    </w:p>
    <w:p w14:paraId="1648BB3F" w14:textId="4354275E"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Приобщение к искусству.</w:t>
      </w:r>
    </w:p>
    <w:p w14:paraId="7F440A71"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1) Педагог подводит детей к восприятию произведений искусства, содействует </w:t>
      </w:r>
      <w:r w:rsidRPr="00D3157C">
        <w:rPr>
          <w:rFonts w:ascii="Times New Roman" w:hAnsi="Times New Roman" w:cs="Times New Roman"/>
          <w:sz w:val="24"/>
          <w:szCs w:val="24"/>
        </w:rP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14:paraId="3DD9CE54" w14:textId="0C8C53FB" w:rsidR="00F5108E" w:rsidRPr="00DB627A" w:rsidRDefault="00F5108E" w:rsidP="00DB627A">
      <w:pPr>
        <w:pStyle w:val="ConsPlusNormal"/>
        <w:ind w:firstLine="540"/>
        <w:jc w:val="both"/>
        <w:rPr>
          <w:rFonts w:ascii="Times New Roman" w:hAnsi="Times New Roman" w:cs="Times New Roman"/>
          <w:i/>
          <w:sz w:val="24"/>
          <w:szCs w:val="24"/>
        </w:rPr>
      </w:pPr>
      <w:r w:rsidRPr="00DB627A">
        <w:rPr>
          <w:rFonts w:ascii="Times New Roman" w:hAnsi="Times New Roman" w:cs="Times New Roman"/>
          <w:i/>
          <w:sz w:val="24"/>
          <w:szCs w:val="24"/>
        </w:rPr>
        <w:t xml:space="preserve"> Изобразительная деятельность.</w:t>
      </w:r>
    </w:p>
    <w:p w14:paraId="67CD5184"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Рисование:</w:t>
      </w:r>
    </w:p>
    <w:p w14:paraId="56D29B0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продолжает учить </w:t>
      </w:r>
      <w:proofErr w:type="gramStart"/>
      <w:r w:rsidRPr="00D3157C">
        <w:rPr>
          <w:rFonts w:ascii="Times New Roman" w:hAnsi="Times New Roman" w:cs="Times New Roman"/>
          <w:sz w:val="24"/>
          <w:szCs w:val="24"/>
        </w:rPr>
        <w:t>правильно</w:t>
      </w:r>
      <w:proofErr w:type="gramEnd"/>
      <w:r w:rsidRPr="00D3157C">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D3157C">
        <w:rPr>
          <w:rFonts w:ascii="Times New Roman" w:hAnsi="Times New Roman" w:cs="Times New Roman"/>
          <w:sz w:val="24"/>
          <w:szCs w:val="24"/>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D3157C">
        <w:rPr>
          <w:rFonts w:ascii="Times New Roman" w:hAnsi="Times New Roman" w:cs="Times New Roman"/>
          <w:sz w:val="24"/>
          <w:szCs w:val="24"/>
        </w:rPr>
        <w:t xml:space="preserve"> </w:t>
      </w:r>
      <w:proofErr w:type="gramStart"/>
      <w:r w:rsidRPr="00D3157C">
        <w:rPr>
          <w:rFonts w:ascii="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52B6B5F8"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3157C">
        <w:rPr>
          <w:rFonts w:ascii="Times New Roman" w:hAnsi="Times New Roman" w:cs="Times New Roman"/>
          <w:sz w:val="24"/>
          <w:szCs w:val="24"/>
        </w:rPr>
        <w:t xml:space="preserve"> формирует у детей умение создавать несложные сюжетные композиции, повторяя </w:t>
      </w:r>
      <w:r w:rsidRPr="00D3157C">
        <w:rPr>
          <w:rFonts w:ascii="Times New Roman" w:hAnsi="Times New Roman" w:cs="Times New Roman"/>
          <w:sz w:val="24"/>
          <w:szCs w:val="24"/>
        </w:rPr>
        <w:lastRenderedPageBreak/>
        <w:t xml:space="preserve">изображение одного предмета (елочки на нашем участке, неваляшки гуляют) </w:t>
      </w:r>
      <w:proofErr w:type="gramStart"/>
      <w:r w:rsidRPr="00D3157C">
        <w:rPr>
          <w:rFonts w:ascii="Times New Roman" w:hAnsi="Times New Roman" w:cs="Times New Roman"/>
          <w:sz w:val="24"/>
          <w:szCs w:val="24"/>
        </w:rPr>
        <w:t>или</w:t>
      </w:r>
      <w:proofErr w:type="gramEnd"/>
      <w:r w:rsidRPr="00D3157C">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Лепка:</w:t>
      </w:r>
    </w:p>
    <w:p w14:paraId="4C63AE25"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D3157C">
        <w:rPr>
          <w:rFonts w:ascii="Times New Roman" w:hAnsi="Times New Roman" w:cs="Times New Roman"/>
          <w:sz w:val="24"/>
          <w:szCs w:val="24"/>
        </w:rPr>
        <w:t>прижимания</w:t>
      </w:r>
      <w:proofErr w:type="gramEnd"/>
      <w:r w:rsidRPr="00D3157C">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Аппликация:</w:t>
      </w:r>
    </w:p>
    <w:p w14:paraId="12358B89"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3157C">
        <w:rPr>
          <w:rFonts w:ascii="Times New Roman" w:hAnsi="Times New Roman" w:cs="Times New Roman"/>
          <w:sz w:val="24"/>
          <w:szCs w:val="24"/>
        </w:rPr>
        <w:t xml:space="preserve"> </w:t>
      </w:r>
      <w:proofErr w:type="gramStart"/>
      <w:r w:rsidRPr="00D3157C">
        <w:rPr>
          <w:rFonts w:ascii="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3157C">
        <w:rPr>
          <w:rFonts w:ascii="Times New Roman" w:hAnsi="Times New Roman" w:cs="Times New Roman"/>
          <w:sz w:val="24"/>
          <w:szCs w:val="24"/>
        </w:rPr>
        <w:t xml:space="preserve"> педагог закрепляет у детей знание формы предметов и их цвета;</w:t>
      </w:r>
    </w:p>
    <w:p w14:paraId="2B36B9F2"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Народное декоративно-прикладное искусство:</w:t>
      </w:r>
    </w:p>
    <w:p w14:paraId="6D885513"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247EDFF1" w:rsidR="00F5108E" w:rsidRPr="00DB627A" w:rsidRDefault="00F5108E" w:rsidP="00DB627A">
      <w:pPr>
        <w:pStyle w:val="ConsPlusNormal"/>
        <w:jc w:val="both"/>
        <w:rPr>
          <w:rFonts w:ascii="Times New Roman" w:hAnsi="Times New Roman" w:cs="Times New Roman"/>
          <w:i/>
          <w:sz w:val="24"/>
          <w:szCs w:val="24"/>
        </w:rPr>
      </w:pPr>
      <w:r w:rsidRPr="00DB627A">
        <w:rPr>
          <w:rFonts w:ascii="Times New Roman" w:hAnsi="Times New Roman" w:cs="Times New Roman"/>
          <w:i/>
          <w:sz w:val="24"/>
          <w:szCs w:val="24"/>
        </w:rPr>
        <w:t xml:space="preserve"> Конструктивная деятельность.</w:t>
      </w:r>
    </w:p>
    <w:p w14:paraId="587BD61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4D9EE304" w:rsidR="00F5108E" w:rsidRPr="00DB627A" w:rsidRDefault="00F5108E" w:rsidP="00DB627A">
      <w:pPr>
        <w:pStyle w:val="ConsPlusNormal"/>
        <w:ind w:firstLine="540"/>
        <w:jc w:val="both"/>
        <w:rPr>
          <w:rFonts w:ascii="Times New Roman" w:hAnsi="Times New Roman" w:cs="Times New Roman"/>
          <w:i/>
          <w:sz w:val="24"/>
          <w:szCs w:val="24"/>
        </w:rPr>
      </w:pPr>
      <w:r w:rsidRPr="00DB627A">
        <w:rPr>
          <w:rFonts w:ascii="Times New Roman" w:hAnsi="Times New Roman" w:cs="Times New Roman"/>
          <w:i/>
          <w:sz w:val="24"/>
          <w:szCs w:val="24"/>
        </w:rPr>
        <w:t xml:space="preserve"> Музыкальная деятельность.</w:t>
      </w:r>
    </w:p>
    <w:p w14:paraId="724C039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w:t>
      </w:r>
      <w:r w:rsidRPr="00D3157C">
        <w:rPr>
          <w:rFonts w:ascii="Times New Roman" w:hAnsi="Times New Roman" w:cs="Times New Roman"/>
          <w:sz w:val="24"/>
          <w:szCs w:val="24"/>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Pr="00D3157C" w:rsidRDefault="00F5108E" w:rsidP="00DB627A">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14:paraId="59C9096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7A7981"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Музыкально-ритмические движения:</w:t>
      </w:r>
    </w:p>
    <w:p w14:paraId="45940F7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поощряет детей в использовании песен, музыкально-</w:t>
      </w:r>
      <w:proofErr w:type="gramStart"/>
      <w:r w:rsidRPr="00D3157C">
        <w:rPr>
          <w:rFonts w:ascii="Times New Roman" w:hAnsi="Times New Roman" w:cs="Times New Roman"/>
          <w:sz w:val="24"/>
          <w:szCs w:val="24"/>
        </w:rPr>
        <w:t>ритмических движений</w:t>
      </w:r>
      <w:proofErr w:type="gramEnd"/>
      <w:r w:rsidRPr="00D3157C">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Игра на детских музыкальных инструментах:</w:t>
      </w:r>
    </w:p>
    <w:p w14:paraId="2E36A1E8"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560AFBDE" w:rsidR="00F5108E" w:rsidRPr="00DB627A" w:rsidRDefault="00F5108E" w:rsidP="00DB627A">
      <w:pPr>
        <w:pStyle w:val="ConsPlusNormal"/>
        <w:ind w:firstLine="540"/>
        <w:jc w:val="both"/>
        <w:rPr>
          <w:rFonts w:ascii="Times New Roman" w:hAnsi="Times New Roman" w:cs="Times New Roman"/>
          <w:i/>
          <w:sz w:val="24"/>
          <w:szCs w:val="24"/>
        </w:rPr>
      </w:pPr>
      <w:r w:rsidRPr="00DB627A">
        <w:rPr>
          <w:rFonts w:ascii="Times New Roman" w:hAnsi="Times New Roman" w:cs="Times New Roman"/>
          <w:i/>
          <w:sz w:val="24"/>
          <w:szCs w:val="24"/>
        </w:rPr>
        <w:t xml:space="preserve"> Театрализованная деятельность.</w:t>
      </w:r>
    </w:p>
    <w:p w14:paraId="31EEBB37"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5C0B128C" w:rsidR="00F5108E" w:rsidRPr="00DB627A" w:rsidRDefault="00F5108E" w:rsidP="00DB627A">
      <w:pPr>
        <w:pStyle w:val="ConsPlusNormal"/>
        <w:ind w:firstLine="540"/>
        <w:jc w:val="both"/>
        <w:rPr>
          <w:rFonts w:ascii="Times New Roman" w:hAnsi="Times New Roman" w:cs="Times New Roman"/>
          <w:i/>
          <w:sz w:val="24"/>
          <w:szCs w:val="24"/>
        </w:rPr>
      </w:pPr>
      <w:r w:rsidRPr="00DB627A">
        <w:rPr>
          <w:rFonts w:ascii="Times New Roman" w:hAnsi="Times New Roman" w:cs="Times New Roman"/>
          <w:i/>
          <w:sz w:val="24"/>
          <w:szCs w:val="24"/>
        </w:rPr>
        <w:t xml:space="preserve"> Культурно-досуговая деятельность.</w:t>
      </w:r>
    </w:p>
    <w:p w14:paraId="0CB9B839"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4BDD1DFA" w14:textId="77777777" w:rsidR="00F5108E" w:rsidRPr="00D3157C" w:rsidRDefault="00F5108E" w:rsidP="00DB627A">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2D83B28" w14:textId="6B3A45C8" w:rsidR="00F5108E" w:rsidRDefault="00F5108E">
      <w:pPr>
        <w:rPr>
          <w:rFonts w:ascii="Times New Roman" w:hAnsi="Times New Roman" w:cs="Times New Roman"/>
          <w:sz w:val="24"/>
          <w:szCs w:val="24"/>
        </w:rPr>
      </w:pPr>
    </w:p>
    <w:p w14:paraId="628621E5" w14:textId="77777777" w:rsidR="00536572" w:rsidRDefault="00536572">
      <w:pPr>
        <w:rPr>
          <w:rFonts w:ascii="Times New Roman" w:hAnsi="Times New Roman" w:cs="Times New Roman"/>
          <w:sz w:val="24"/>
          <w:szCs w:val="24"/>
        </w:rPr>
      </w:pPr>
    </w:p>
    <w:p w14:paraId="4ECF3D76" w14:textId="77777777" w:rsidR="00536572" w:rsidRDefault="00536572">
      <w:pPr>
        <w:rPr>
          <w:rFonts w:ascii="Times New Roman" w:hAnsi="Times New Roman" w:cs="Times New Roman"/>
          <w:sz w:val="24"/>
          <w:szCs w:val="24"/>
        </w:rPr>
      </w:pPr>
    </w:p>
    <w:p w14:paraId="1508AC01" w14:textId="3A4ACC23" w:rsidR="00FE6C8F" w:rsidRPr="00FE6C8F" w:rsidRDefault="00536572" w:rsidP="00536572">
      <w:pPr>
        <w:jc w:val="both"/>
        <w:rPr>
          <w:rFonts w:ascii="Times New Roman" w:eastAsia="Times New Roman" w:hAnsi="Times New Roman" w:cs="Times New Roman"/>
          <w:b/>
          <w:bCs/>
          <w:iCs/>
          <w:sz w:val="24"/>
          <w:szCs w:val="24"/>
          <w:u w:val="single"/>
          <w:lang w:eastAsia="en-US"/>
        </w:rPr>
      </w:pPr>
      <w:r>
        <w:rPr>
          <w:rFonts w:ascii="Times New Roman" w:eastAsia="Times New Roman" w:hAnsi="Times New Roman" w:cs="Times New Roman"/>
          <w:b/>
          <w:bCs/>
          <w:iCs/>
          <w:sz w:val="24"/>
          <w:szCs w:val="24"/>
          <w:u w:val="single"/>
          <w:lang w:eastAsia="en-US"/>
        </w:rPr>
        <w:lastRenderedPageBreak/>
        <w:t xml:space="preserve">2.4.2. </w:t>
      </w:r>
      <w:r w:rsidR="00FE6C8F" w:rsidRPr="00FE6C8F">
        <w:rPr>
          <w:rFonts w:ascii="Times New Roman" w:eastAsia="Times New Roman" w:hAnsi="Times New Roman" w:cs="Times New Roman"/>
          <w:b/>
          <w:bCs/>
          <w:iCs/>
          <w:sz w:val="24"/>
          <w:szCs w:val="24"/>
          <w:u w:val="single"/>
          <w:lang w:eastAsia="en-US"/>
        </w:rPr>
        <w:t>От 4 лет до 5 лет</w:t>
      </w:r>
    </w:p>
    <w:p w14:paraId="08BB5073"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В области художественно-эстетического развития основными </w:t>
      </w:r>
      <w:r w:rsidRPr="00FE6C8F">
        <w:rPr>
          <w:rFonts w:ascii="Times New Roman" w:eastAsia="Times New Roman" w:hAnsi="Times New Roman" w:cs="Times New Roman"/>
          <w:b/>
          <w:bCs/>
          <w:i/>
          <w:iCs/>
          <w:sz w:val="24"/>
          <w:szCs w:val="24"/>
          <w:lang w:eastAsia="en-US"/>
        </w:rPr>
        <w:t>задачами</w:t>
      </w:r>
      <w:r w:rsidRPr="00FE6C8F">
        <w:rPr>
          <w:rFonts w:ascii="Times New Roman" w:eastAsia="Times New Roman" w:hAnsi="Times New Roman" w:cs="Times New Roman"/>
          <w:sz w:val="24"/>
          <w:szCs w:val="24"/>
          <w:lang w:eastAsia="en-US"/>
        </w:rPr>
        <w:t xml:space="preserve"> образовательной деятельности являются:</w:t>
      </w:r>
    </w:p>
    <w:p w14:paraId="1509F417"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Изобразительная деятельность:</w:t>
      </w:r>
    </w:p>
    <w:p w14:paraId="39E5E58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развивать интерес детей и положительный отклик к различным видам изобразительной деятельности.</w:t>
      </w:r>
    </w:p>
    <w:p w14:paraId="43A45233"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11F251A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формировать умение рассматривать и обследовать предметы, в том числе с помощью рук.</w:t>
      </w:r>
    </w:p>
    <w:p w14:paraId="18337FC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0ABA0F2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Учить детей выделять и использовать средства выразительности в рисовании, лепке, аппликации.</w:t>
      </w:r>
    </w:p>
    <w:p w14:paraId="1EE2EE95"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формировать умение создавать коллективные произведения в рисовании, лепке, аппликации.</w:t>
      </w:r>
    </w:p>
    <w:p w14:paraId="02E78733"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073A646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Приучать детей быть аккуратными: сохранять свое рабочее место в порядке, по окончании работы убирать все со стола.</w:t>
      </w:r>
    </w:p>
    <w:p w14:paraId="662B8C9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Учить проявлять дружелюбие при оценке работ других детей.</w:t>
      </w:r>
    </w:p>
    <w:p w14:paraId="2FBCF894"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Модельно-конструктивная деятельность:</w:t>
      </w:r>
    </w:p>
    <w:p w14:paraId="7F9902C1"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2C0BA0C6"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Учить сооружать постройки из крупного и мелкого строительного материала.</w:t>
      </w:r>
    </w:p>
    <w:p w14:paraId="55238CB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Обучать конструированию из бумаги.</w:t>
      </w:r>
    </w:p>
    <w:p w14:paraId="4FDB336F"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Приобщать детей к изготовлению поделок из природного материала.</w:t>
      </w:r>
    </w:p>
    <w:p w14:paraId="2750FE12"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Музыкальная деятельность:</w:t>
      </w:r>
    </w:p>
    <w:p w14:paraId="692FBCB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6767EA4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Обогащать музыкальные впечатления, способствовать дальнейшему развитию основ музыкальной культуры.</w:t>
      </w:r>
    </w:p>
    <w:p w14:paraId="1893CDA3"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Развивать музыкальность детей.</w:t>
      </w:r>
    </w:p>
    <w:p w14:paraId="794494E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Воспитание интереса и любви к высокохудожественной музыке.</w:t>
      </w:r>
    </w:p>
    <w:p w14:paraId="5710F54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Различать средства выразительности в музыке, различать звуки по высоте.</w:t>
      </w:r>
    </w:p>
    <w:p w14:paraId="409D6CFF"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Поддерживать интерес к пению.</w:t>
      </w:r>
    </w:p>
    <w:p w14:paraId="726B36D2" w14:textId="77777777" w:rsidR="00FE6C8F" w:rsidRPr="00FE6C8F" w:rsidRDefault="00FE6C8F" w:rsidP="00FE6C8F">
      <w:pPr>
        <w:ind w:firstLine="709"/>
        <w:jc w:val="both"/>
        <w:rPr>
          <w:rFonts w:ascii="Times New Roman" w:eastAsia="Times New Roman" w:hAnsi="Times New Roman" w:cs="Times New Roman"/>
          <w:b/>
          <w:bCs/>
          <w:i/>
          <w:iCs/>
          <w:sz w:val="24"/>
          <w:szCs w:val="24"/>
          <w:lang w:eastAsia="en-US"/>
        </w:rPr>
      </w:pPr>
      <w:r w:rsidRPr="00FE6C8F">
        <w:rPr>
          <w:rFonts w:ascii="Times New Roman" w:eastAsia="Times New Roman" w:hAnsi="Times New Roman" w:cs="Times New Roman"/>
          <w:b/>
          <w:bCs/>
          <w:i/>
          <w:iCs/>
          <w:sz w:val="24"/>
          <w:szCs w:val="24"/>
          <w:lang w:eastAsia="en-US"/>
        </w:rPr>
        <w:t>Содержание образовательной деятельности</w:t>
      </w:r>
    </w:p>
    <w:p w14:paraId="1622FB5F"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Изобразительная деятельность:</w:t>
      </w:r>
    </w:p>
    <w:p w14:paraId="57122056"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Рисование.</w:t>
      </w:r>
      <w:r w:rsidRPr="00FE6C8F">
        <w:rPr>
          <w:rFonts w:ascii="Times New Roman" w:eastAsia="Times New Roman" w:hAnsi="Times New Roman" w:cs="Times New Roman"/>
          <w:sz w:val="24"/>
          <w:szCs w:val="24"/>
          <w:lang w:eastAsia="en-US"/>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FE6C8F">
        <w:rPr>
          <w:rFonts w:ascii="Times New Roman" w:eastAsia="Times New Roman" w:hAnsi="Times New Roman" w:cs="Times New Roman"/>
          <w:sz w:val="24"/>
          <w:szCs w:val="24"/>
          <w:lang w:eastAsia="en-US"/>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FE6C8F">
        <w:rPr>
          <w:rFonts w:ascii="Times New Roman" w:eastAsia="Times New Roman" w:hAnsi="Times New Roman" w:cs="Times New Roman"/>
          <w:sz w:val="24"/>
          <w:szCs w:val="24"/>
          <w:lang w:eastAsia="en-US"/>
        </w:rPr>
        <w:t xml:space="preserve"> </w:t>
      </w:r>
      <w:proofErr w:type="gramStart"/>
      <w:r w:rsidRPr="00FE6C8F">
        <w:rPr>
          <w:rFonts w:ascii="Times New Roman" w:eastAsia="Times New Roman" w:hAnsi="Times New Roman" w:cs="Times New Roman"/>
          <w:sz w:val="24"/>
          <w:szCs w:val="24"/>
          <w:lang w:eastAsia="en-US"/>
        </w:rPr>
        <w:t>Помогать детям при передаче сюжета располагать</w:t>
      </w:r>
      <w:proofErr w:type="gramEnd"/>
      <w:r w:rsidRPr="00FE6C8F">
        <w:rPr>
          <w:rFonts w:ascii="Times New Roman" w:eastAsia="Times New Roman" w:hAnsi="Times New Roman" w:cs="Times New Roman"/>
          <w:sz w:val="24"/>
          <w:szCs w:val="24"/>
          <w:lang w:eastAsia="en-US"/>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FE6C8F">
        <w:rPr>
          <w:rFonts w:ascii="Times New Roman" w:eastAsia="Times New Roman" w:hAnsi="Times New Roman" w:cs="Times New Roman"/>
          <w:sz w:val="24"/>
          <w:szCs w:val="24"/>
          <w:lang w:eastAsia="en-US"/>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FE6C8F">
        <w:rPr>
          <w:rFonts w:ascii="Times New Roman" w:eastAsia="Times New Roman" w:hAnsi="Times New Roman" w:cs="Times New Roman"/>
          <w:sz w:val="24"/>
          <w:szCs w:val="24"/>
          <w:lang w:eastAsia="en-US"/>
        </w:rPr>
        <w:t xml:space="preserve"> Учить смешивать краски для получения нужных цветов и оттенков. Развивать желание использовать в рисовании, аппликации </w:t>
      </w:r>
      <w:r w:rsidRPr="00FE6C8F">
        <w:rPr>
          <w:rFonts w:ascii="Times New Roman" w:eastAsia="Times New Roman" w:hAnsi="Times New Roman" w:cs="Times New Roman"/>
          <w:sz w:val="24"/>
          <w:szCs w:val="24"/>
          <w:lang w:eastAsia="en-US"/>
        </w:rPr>
        <w:lastRenderedPageBreak/>
        <w:t xml:space="preserve">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6D6F5F4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Декоративное рисование.</w:t>
      </w:r>
      <w:r w:rsidRPr="00FE6C8F">
        <w:rPr>
          <w:rFonts w:ascii="Times New Roman" w:eastAsia="Times New Roman" w:hAnsi="Times New Roman" w:cs="Times New Roman"/>
          <w:sz w:val="24"/>
          <w:szCs w:val="24"/>
          <w:lang w:eastAsia="en-US"/>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64A61C8C"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Аппликация.</w:t>
      </w:r>
      <w:r w:rsidRPr="00FE6C8F">
        <w:rPr>
          <w:rFonts w:ascii="Times New Roman" w:eastAsia="Times New Roman" w:hAnsi="Times New Roman" w:cs="Times New Roman"/>
          <w:sz w:val="24"/>
          <w:szCs w:val="24"/>
          <w:lang w:eastAsia="en-US"/>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FE6C8F">
        <w:rPr>
          <w:rFonts w:ascii="Times New Roman" w:eastAsia="Times New Roman" w:hAnsi="Times New Roman" w:cs="Times New Roman"/>
          <w:sz w:val="24"/>
          <w:szCs w:val="24"/>
          <w:lang w:eastAsia="en-US"/>
        </w:rPr>
        <w:t>прямой</w:t>
      </w:r>
      <w:proofErr w:type="gramEnd"/>
      <w:r w:rsidRPr="00FE6C8F">
        <w:rPr>
          <w:rFonts w:ascii="Times New Roman" w:eastAsia="Times New Roman" w:hAnsi="Times New Roman" w:cs="Times New Roman"/>
          <w:sz w:val="24"/>
          <w:szCs w:val="24"/>
          <w:lang w:eastAsia="en-US"/>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53A22244"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Модельно-конструктивная деятельность:</w:t>
      </w:r>
    </w:p>
    <w:p w14:paraId="0E096AC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FE6C8F">
        <w:rPr>
          <w:rFonts w:ascii="Times New Roman" w:eastAsia="Times New Roman" w:hAnsi="Times New Roman" w:cs="Times New Roman"/>
          <w:sz w:val="24"/>
          <w:szCs w:val="24"/>
          <w:lang w:eastAsia="en-US"/>
        </w:rPr>
        <w:t>самостоятельно</w:t>
      </w:r>
      <w:proofErr w:type="gramEnd"/>
      <w:r w:rsidRPr="00FE6C8F">
        <w:rPr>
          <w:rFonts w:ascii="Times New Roman" w:eastAsia="Times New Roman" w:hAnsi="Times New Roman" w:cs="Times New Roman"/>
          <w:sz w:val="24"/>
          <w:szCs w:val="24"/>
          <w:lang w:eastAsia="en-US"/>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FE6C8F">
        <w:rPr>
          <w:rFonts w:ascii="Times New Roman" w:eastAsia="Times New Roman" w:hAnsi="Times New Roman" w:cs="Times New Roman"/>
          <w:sz w:val="24"/>
          <w:szCs w:val="24"/>
          <w:lang w:eastAsia="en-US"/>
        </w:rPr>
        <w:t xml:space="preserve">Обучать конструированию из бумаги: сгибать прямоугольный лист </w:t>
      </w:r>
      <w:r w:rsidRPr="00FE6C8F">
        <w:rPr>
          <w:rFonts w:ascii="Times New Roman" w:eastAsia="Times New Roman" w:hAnsi="Times New Roman" w:cs="Times New Roman"/>
          <w:sz w:val="24"/>
          <w:szCs w:val="24"/>
          <w:lang w:eastAsia="en-US"/>
        </w:rPr>
        <w:lastRenderedPageBreak/>
        <w:t>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FE6C8F">
        <w:rPr>
          <w:rFonts w:ascii="Times New Roman" w:eastAsia="Times New Roman" w:hAnsi="Times New Roman" w:cs="Times New Roman"/>
          <w:sz w:val="24"/>
          <w:szCs w:val="24"/>
          <w:lang w:eastAsia="en-US"/>
        </w:rPr>
        <w:t xml:space="preserve"> </w:t>
      </w:r>
      <w:proofErr w:type="gramStart"/>
      <w:r w:rsidRPr="00FE6C8F">
        <w:rPr>
          <w:rFonts w:ascii="Times New Roman" w:eastAsia="Times New Roman" w:hAnsi="Times New Roman" w:cs="Times New Roman"/>
          <w:sz w:val="24"/>
          <w:szCs w:val="24"/>
          <w:lang w:eastAsia="en-US"/>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FE6C8F">
        <w:rPr>
          <w:rFonts w:ascii="Times New Roman" w:eastAsia="Times New Roman" w:hAnsi="Times New Roman" w:cs="Times New Roman"/>
          <w:sz w:val="24"/>
          <w:szCs w:val="24"/>
          <w:lang w:eastAsia="en-US"/>
        </w:rPr>
        <w:t xml:space="preserve"> Учить использовать для закрепления частей клей, пластилин; применять в поделках катушки, коробки разной величины и другие предметы.</w:t>
      </w:r>
    </w:p>
    <w:p w14:paraId="1A518F70"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Музыкальная деятельность:</w:t>
      </w:r>
    </w:p>
    <w:p w14:paraId="45F871F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Слушание.</w:t>
      </w:r>
      <w:r w:rsidRPr="00FE6C8F">
        <w:rPr>
          <w:rFonts w:ascii="Times New Roman" w:eastAsia="Times New Roman" w:hAnsi="Times New Roman" w:cs="Times New Roman"/>
          <w:sz w:val="24"/>
          <w:szCs w:val="24"/>
          <w:lang w:eastAsia="en-US"/>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FE6C8F">
        <w:rPr>
          <w:rFonts w:ascii="Times New Roman" w:eastAsia="Times New Roman" w:hAnsi="Times New Roman" w:cs="Times New Roman"/>
          <w:sz w:val="24"/>
          <w:szCs w:val="24"/>
          <w:lang w:eastAsia="en-US"/>
        </w:rPr>
        <w:t>прослушанном</w:t>
      </w:r>
      <w:proofErr w:type="gramEnd"/>
      <w:r w:rsidRPr="00FE6C8F">
        <w:rPr>
          <w:rFonts w:ascii="Times New Roman" w:eastAsia="Times New Roman" w:hAnsi="Times New Roman" w:cs="Times New Roman"/>
          <w:sz w:val="24"/>
          <w:szCs w:val="24"/>
          <w:lang w:eastAsia="en-US"/>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6737CB2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 xml:space="preserve">Пение. </w:t>
      </w:r>
      <w:r w:rsidRPr="00FE6C8F">
        <w:rPr>
          <w:rFonts w:ascii="Times New Roman" w:eastAsia="Times New Roman" w:hAnsi="Times New Roman" w:cs="Times New Roman"/>
          <w:sz w:val="24"/>
          <w:szCs w:val="24"/>
          <w:lang w:eastAsia="en-US"/>
        </w:rPr>
        <w:t>Обучать детей выразительному пению, формировать умение петь протяжно</w:t>
      </w:r>
      <w:r w:rsidRPr="00FE6C8F">
        <w:rPr>
          <w:rFonts w:ascii="Times New Roman" w:eastAsia="Times New Roman" w:hAnsi="Times New Roman" w:cs="Times New Roman"/>
          <w:i/>
          <w:iCs/>
          <w:sz w:val="24"/>
          <w:szCs w:val="24"/>
          <w:lang w:eastAsia="en-US"/>
        </w:rPr>
        <w:t>,</w:t>
      </w:r>
      <w:r w:rsidRPr="00FE6C8F">
        <w:rPr>
          <w:rFonts w:ascii="Times New Roman" w:eastAsia="Times New Roman" w:hAnsi="Times New Roman" w:cs="Times New Roman"/>
          <w:sz w:val="24"/>
          <w:szCs w:val="24"/>
          <w:lang w:eastAsia="en-US"/>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627924C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Песенное творчество</w:t>
      </w:r>
      <w:r w:rsidRPr="00FE6C8F">
        <w:rPr>
          <w:rFonts w:ascii="Times New Roman" w:eastAsia="Times New Roman" w:hAnsi="Times New Roman" w:cs="Times New Roman"/>
          <w:sz w:val="24"/>
          <w:szCs w:val="24"/>
          <w:lang w:eastAsia="en-US"/>
        </w:rPr>
        <w:t xml:space="preserve">. Учить </w:t>
      </w:r>
      <w:proofErr w:type="gramStart"/>
      <w:r w:rsidRPr="00FE6C8F">
        <w:rPr>
          <w:rFonts w:ascii="Times New Roman" w:eastAsia="Times New Roman" w:hAnsi="Times New Roman" w:cs="Times New Roman"/>
          <w:sz w:val="24"/>
          <w:szCs w:val="24"/>
          <w:lang w:eastAsia="en-US"/>
        </w:rPr>
        <w:t>самостоятельно</w:t>
      </w:r>
      <w:proofErr w:type="gramEnd"/>
      <w:r w:rsidRPr="00FE6C8F">
        <w:rPr>
          <w:rFonts w:ascii="Times New Roman" w:eastAsia="Times New Roman" w:hAnsi="Times New Roman" w:cs="Times New Roman"/>
          <w:sz w:val="24"/>
          <w:szCs w:val="24"/>
          <w:lang w:eastAsia="en-US"/>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5C85CEEC"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Музыкально-ритмические движения</w:t>
      </w:r>
      <w:r w:rsidRPr="00FE6C8F">
        <w:rPr>
          <w:rFonts w:ascii="Times New Roman" w:eastAsia="Times New Roman" w:hAnsi="Times New Roman" w:cs="Times New Roman"/>
          <w:sz w:val="24"/>
          <w:szCs w:val="24"/>
          <w:lang w:eastAsia="en-US"/>
        </w:rPr>
        <w:t xml:space="preserve">. Продолжать формировать у детей навык ритмичного движения в соответствии с характером музыки. Учить </w:t>
      </w:r>
      <w:proofErr w:type="gramStart"/>
      <w:r w:rsidRPr="00FE6C8F">
        <w:rPr>
          <w:rFonts w:ascii="Times New Roman" w:eastAsia="Times New Roman" w:hAnsi="Times New Roman" w:cs="Times New Roman"/>
          <w:sz w:val="24"/>
          <w:szCs w:val="24"/>
          <w:lang w:eastAsia="en-US"/>
        </w:rPr>
        <w:t>самостоятельно</w:t>
      </w:r>
      <w:proofErr w:type="gramEnd"/>
      <w:r w:rsidRPr="00FE6C8F">
        <w:rPr>
          <w:rFonts w:ascii="Times New Roman" w:eastAsia="Times New Roman" w:hAnsi="Times New Roman" w:cs="Times New Roman"/>
          <w:sz w:val="24"/>
          <w:szCs w:val="24"/>
          <w:lang w:eastAsia="en-US"/>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FE6C8F">
        <w:rPr>
          <w:rFonts w:ascii="Times New Roman" w:eastAsia="Times New Roman" w:hAnsi="Times New Roman" w:cs="Times New Roman"/>
          <w:sz w:val="24"/>
          <w:szCs w:val="24"/>
          <w:lang w:eastAsia="en-US"/>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14:paraId="146016A5"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Развитие танцевально-игрового творчества</w:t>
      </w:r>
      <w:r w:rsidRPr="00FE6C8F">
        <w:rPr>
          <w:rFonts w:ascii="Times New Roman" w:eastAsia="Times New Roman" w:hAnsi="Times New Roman" w:cs="Times New Roman"/>
          <w:sz w:val="24"/>
          <w:szCs w:val="24"/>
          <w:lang w:eastAsia="en-US"/>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14:paraId="4551626D"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 </w:t>
      </w:r>
      <w:r w:rsidRPr="00FE6C8F">
        <w:rPr>
          <w:rFonts w:ascii="Times New Roman" w:eastAsia="Times New Roman" w:hAnsi="Times New Roman" w:cs="Times New Roman"/>
          <w:i/>
          <w:iCs/>
          <w:sz w:val="24"/>
          <w:szCs w:val="24"/>
          <w:lang w:eastAsia="en-US"/>
        </w:rPr>
        <w:t>Игра на детских музыкальных инструментах</w:t>
      </w:r>
      <w:r w:rsidRPr="00FE6C8F">
        <w:rPr>
          <w:rFonts w:ascii="Times New Roman" w:eastAsia="Times New Roman" w:hAnsi="Times New Roman" w:cs="Times New Roman"/>
          <w:sz w:val="24"/>
          <w:szCs w:val="24"/>
          <w:lang w:eastAsia="en-US"/>
        </w:rPr>
        <w:t>. Формировать умение подыгрывать простейшие мелодии на деревянных ложках, погремушках, барабане, металлофоне.</w:t>
      </w:r>
    </w:p>
    <w:p w14:paraId="5E39C90F" w14:textId="77777777" w:rsidR="00FE6C8F" w:rsidRPr="0050096C" w:rsidRDefault="00FE6C8F" w:rsidP="00FE6C8F">
      <w:pPr>
        <w:ind w:firstLine="709"/>
        <w:jc w:val="both"/>
        <w:rPr>
          <w:rFonts w:ascii="Times New Roman" w:eastAsia="Times New Roman" w:hAnsi="Times New Roman" w:cs="Times New Roman"/>
          <w:b/>
          <w:bCs/>
          <w:i/>
          <w:iCs/>
          <w:sz w:val="24"/>
          <w:szCs w:val="24"/>
          <w:u w:val="single"/>
          <w:lang w:eastAsia="en-US"/>
        </w:rPr>
      </w:pPr>
    </w:p>
    <w:p w14:paraId="69E34001" w14:textId="7F75A796" w:rsidR="00FE6C8F" w:rsidRPr="0050096C" w:rsidRDefault="00536572" w:rsidP="00536572">
      <w:pPr>
        <w:jc w:val="both"/>
        <w:rPr>
          <w:rFonts w:ascii="Times New Roman" w:eastAsia="Times New Roman" w:hAnsi="Times New Roman" w:cs="Times New Roman"/>
          <w:b/>
          <w:bCs/>
          <w:iCs/>
          <w:sz w:val="24"/>
          <w:szCs w:val="24"/>
          <w:u w:val="single"/>
          <w:lang w:eastAsia="en-US"/>
        </w:rPr>
      </w:pPr>
      <w:r>
        <w:rPr>
          <w:rFonts w:ascii="Times New Roman" w:eastAsia="Times New Roman" w:hAnsi="Times New Roman" w:cs="Times New Roman"/>
          <w:b/>
          <w:bCs/>
          <w:iCs/>
          <w:sz w:val="24"/>
          <w:szCs w:val="24"/>
          <w:u w:val="single"/>
          <w:lang w:eastAsia="en-US"/>
        </w:rPr>
        <w:t xml:space="preserve">2.4.3. </w:t>
      </w:r>
      <w:r w:rsidR="00FE6C8F" w:rsidRPr="0050096C">
        <w:rPr>
          <w:rFonts w:ascii="Times New Roman" w:eastAsia="Times New Roman" w:hAnsi="Times New Roman" w:cs="Times New Roman"/>
          <w:b/>
          <w:bCs/>
          <w:iCs/>
          <w:sz w:val="24"/>
          <w:szCs w:val="24"/>
          <w:u w:val="single"/>
          <w:lang w:eastAsia="en-US"/>
        </w:rPr>
        <w:t>От 5 лет до 6 лет</w:t>
      </w:r>
    </w:p>
    <w:p w14:paraId="4E1B545C"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В области художественно-эстетического развития основными </w:t>
      </w:r>
      <w:r w:rsidRPr="00FE6C8F">
        <w:rPr>
          <w:rFonts w:ascii="Times New Roman" w:eastAsia="Times New Roman" w:hAnsi="Times New Roman" w:cs="Times New Roman"/>
          <w:b/>
          <w:bCs/>
          <w:i/>
          <w:iCs/>
          <w:sz w:val="24"/>
          <w:szCs w:val="24"/>
          <w:lang w:eastAsia="en-US"/>
        </w:rPr>
        <w:t>задачами</w:t>
      </w:r>
      <w:r w:rsidRPr="00FE6C8F">
        <w:rPr>
          <w:rFonts w:ascii="Times New Roman" w:eastAsia="Times New Roman" w:hAnsi="Times New Roman" w:cs="Times New Roman"/>
          <w:sz w:val="24"/>
          <w:szCs w:val="24"/>
          <w:lang w:eastAsia="en-US"/>
        </w:rPr>
        <w:t xml:space="preserve"> образовательной деятельности являются:</w:t>
      </w:r>
    </w:p>
    <w:p w14:paraId="098019C7"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Изобразительная деятельность:</w:t>
      </w:r>
    </w:p>
    <w:p w14:paraId="12699E4B"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Продолжать развивать интерес детей к изобразительной деятельности. </w:t>
      </w:r>
    </w:p>
    <w:p w14:paraId="78EA6328"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proofErr w:type="gramStart"/>
      <w:r w:rsidRPr="00FE6C8F">
        <w:rPr>
          <w:rFonts w:ascii="Times New Roman" w:eastAsia="Times New Roman" w:hAnsi="Times New Roman" w:cs="Times New Roman"/>
          <w:sz w:val="24"/>
          <w:szCs w:val="24"/>
          <w:lang w:eastAsia="en-US"/>
        </w:rPr>
        <w:t>Обогащать сенсорный опыт, развивая органы восприятия: зрение, слух, обоняние, осязание, вкус.</w:t>
      </w:r>
      <w:proofErr w:type="gramEnd"/>
    </w:p>
    <w:p w14:paraId="52EAF36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Закреплять знания об основных формах предметов и объектов природы.</w:t>
      </w:r>
    </w:p>
    <w:p w14:paraId="1A88E2FB"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Развивать эстетическое восприятие, учить созерцать красоту окружающего мира.</w:t>
      </w:r>
    </w:p>
    <w:p w14:paraId="107876E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87531FC"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lastRenderedPageBreak/>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30B7CB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Совершенствовать изобразительные навыки и умения, формировать художественно-творческие способности.</w:t>
      </w:r>
    </w:p>
    <w:p w14:paraId="2ABD69F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Развивать чувство формы, цвета, пропорций.</w:t>
      </w:r>
    </w:p>
    <w:p w14:paraId="3F9682D1"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14:paraId="0C256937"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Развивать декоративное творчество детей (в том числе коллективное).</w:t>
      </w:r>
    </w:p>
    <w:p w14:paraId="12421BE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D362EBD"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Модельно-конструктивная деятельность:</w:t>
      </w:r>
    </w:p>
    <w:p w14:paraId="72ABC1C1"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4234F2B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Поощрять самостоятельность, творчество, инициативу, дружелюбие.</w:t>
      </w:r>
    </w:p>
    <w:p w14:paraId="044F213C"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Музыкальная деятельность:</w:t>
      </w:r>
    </w:p>
    <w:p w14:paraId="6ABA9F5C"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Продолжать формировать эстетическое восприятие музыки, умение различать жанры (песня, танец, марш). </w:t>
      </w:r>
    </w:p>
    <w:p w14:paraId="14807ED7"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Развивать музыкальную память, умение различать на слух звуки по высоте, музыкальные инструменты. </w:t>
      </w:r>
    </w:p>
    <w:p w14:paraId="208EBF98"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Формировать музыкальную культуру на основе знакомства с классической, народной и современной музыкой.</w:t>
      </w:r>
    </w:p>
    <w:p w14:paraId="1F58FA9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Продолжать развивать интерес и любовь к музыке, музыкальную отзывчивость на нее.</w:t>
      </w:r>
    </w:p>
    <w:p w14:paraId="3393556B"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Продолжать развивать музыкальные способности детей: звуковысотный, ритмический, тембровый, динамический слух. </w:t>
      </w:r>
    </w:p>
    <w:p w14:paraId="3640B16E"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AE38E58" w14:textId="77777777" w:rsidR="00FE6C8F" w:rsidRPr="00FE6C8F" w:rsidRDefault="00FE6C8F" w:rsidP="00FE6C8F">
      <w:pPr>
        <w:ind w:firstLine="709"/>
        <w:jc w:val="both"/>
        <w:rPr>
          <w:rFonts w:ascii="Times New Roman" w:eastAsia="Times New Roman" w:hAnsi="Times New Roman" w:cs="Times New Roman"/>
          <w:b/>
          <w:bCs/>
          <w:i/>
          <w:iCs/>
          <w:sz w:val="24"/>
          <w:szCs w:val="24"/>
          <w:lang w:eastAsia="en-US"/>
        </w:rPr>
      </w:pPr>
      <w:r w:rsidRPr="00FE6C8F">
        <w:rPr>
          <w:rFonts w:ascii="Times New Roman" w:eastAsia="Times New Roman" w:hAnsi="Times New Roman" w:cs="Times New Roman"/>
          <w:b/>
          <w:bCs/>
          <w:i/>
          <w:iCs/>
          <w:sz w:val="24"/>
          <w:szCs w:val="24"/>
          <w:lang w:eastAsia="en-US"/>
        </w:rPr>
        <w:t>Содержание образовательной деятельности</w:t>
      </w:r>
    </w:p>
    <w:p w14:paraId="36D8A774"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Изобразительная деятельность:</w:t>
      </w:r>
    </w:p>
    <w:p w14:paraId="309CCCC2"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Предметное рисование</w:t>
      </w:r>
      <w:r w:rsidRPr="00FE6C8F">
        <w:rPr>
          <w:rFonts w:ascii="Times New Roman" w:eastAsia="Times New Roman" w:hAnsi="Times New Roman" w:cs="Times New Roman"/>
          <w:sz w:val="24"/>
          <w:szCs w:val="24"/>
          <w:lang w:eastAsia="en-US"/>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A67EA20"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FE6C8F">
        <w:rPr>
          <w:rFonts w:ascii="Times New Roman" w:eastAsia="Times New Roman" w:hAnsi="Times New Roman" w:cs="Times New Roman"/>
          <w:sz w:val="24"/>
          <w:szCs w:val="24"/>
          <w:lang w:eastAsia="en-US"/>
        </w:rPr>
        <w:lastRenderedPageBreak/>
        <w:t>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4F8D7137"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Сюжетное рисование.</w:t>
      </w:r>
      <w:r w:rsidRPr="00FE6C8F">
        <w:rPr>
          <w:rFonts w:ascii="Times New Roman" w:eastAsia="Times New Roman" w:hAnsi="Times New Roman" w:cs="Times New Roman"/>
          <w:sz w:val="24"/>
          <w:szCs w:val="24"/>
          <w:lang w:eastAsia="en-US"/>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003D2F8A"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Декоративное рисование</w:t>
      </w:r>
      <w:r w:rsidRPr="00FE6C8F">
        <w:rPr>
          <w:rFonts w:ascii="Times New Roman" w:eastAsia="Times New Roman" w:hAnsi="Times New Roman" w:cs="Times New Roman"/>
          <w:sz w:val="24"/>
          <w:szCs w:val="24"/>
          <w:lang w:eastAsia="en-US"/>
        </w:rPr>
        <w:t xml:space="preserve">. </w:t>
      </w:r>
      <w:proofErr w:type="gramStart"/>
      <w:r w:rsidRPr="00FE6C8F">
        <w:rPr>
          <w:rFonts w:ascii="Times New Roman" w:eastAsia="Times New Roman" w:hAnsi="Times New Roman" w:cs="Times New Roman"/>
          <w:sz w:val="24"/>
          <w:szCs w:val="24"/>
          <w:lang w:eastAsia="en-US"/>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E6C8F">
        <w:rPr>
          <w:rFonts w:ascii="Times New Roman" w:eastAsia="Times New Roman" w:hAnsi="Times New Roman" w:cs="Times New Roman"/>
          <w:sz w:val="24"/>
          <w:szCs w:val="24"/>
          <w:lang w:eastAsia="en-US"/>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FE6C8F">
        <w:rPr>
          <w:rFonts w:ascii="Times New Roman" w:eastAsia="Times New Roman" w:hAnsi="Times New Roman" w:cs="Times New Roman"/>
          <w:sz w:val="24"/>
          <w:szCs w:val="24"/>
          <w:lang w:eastAsia="en-US"/>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FE6C8F">
        <w:rPr>
          <w:rFonts w:ascii="Times New Roman" w:eastAsia="Times New Roman" w:hAnsi="Times New Roman" w:cs="Times New Roman"/>
          <w:sz w:val="24"/>
          <w:szCs w:val="24"/>
          <w:lang w:eastAsia="en-US"/>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FE6C8F">
        <w:rPr>
          <w:rFonts w:ascii="Times New Roman" w:eastAsia="Times New Roman" w:hAnsi="Times New Roman" w:cs="Times New Roman"/>
          <w:sz w:val="24"/>
          <w:szCs w:val="24"/>
          <w:lang w:eastAsia="en-US"/>
        </w:rPr>
        <w:t>ритмично</w:t>
      </w:r>
      <w:proofErr w:type="gramEnd"/>
      <w:r w:rsidRPr="00FE6C8F">
        <w:rPr>
          <w:rFonts w:ascii="Times New Roman" w:eastAsia="Times New Roman" w:hAnsi="Times New Roman" w:cs="Times New Roman"/>
          <w:sz w:val="24"/>
          <w:szCs w:val="24"/>
          <w:lang w:eastAsia="en-US"/>
        </w:rPr>
        <w:t xml:space="preserve"> располагать узор. Предлагать расписывать бумажные силуэты и объемные фигуры. </w:t>
      </w:r>
    </w:p>
    <w:p w14:paraId="46556B78"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Лепка.</w:t>
      </w:r>
      <w:r w:rsidRPr="00FE6C8F">
        <w:rPr>
          <w:rFonts w:ascii="Times New Roman" w:eastAsia="Times New Roman" w:hAnsi="Times New Roman" w:cs="Times New Roman"/>
          <w:sz w:val="24"/>
          <w:szCs w:val="24"/>
          <w:lang w:eastAsia="en-US"/>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5608A61F"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Декоративная лепка</w:t>
      </w:r>
      <w:r w:rsidRPr="00FE6C8F">
        <w:rPr>
          <w:rFonts w:ascii="Times New Roman" w:eastAsia="Times New Roman" w:hAnsi="Times New Roman" w:cs="Times New Roman"/>
          <w:sz w:val="24"/>
          <w:szCs w:val="24"/>
          <w:lang w:eastAsia="en-US"/>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FE6C8F">
        <w:rPr>
          <w:rFonts w:ascii="Times New Roman" w:eastAsia="Times New Roman" w:hAnsi="Times New Roman" w:cs="Times New Roman"/>
          <w:sz w:val="24"/>
          <w:szCs w:val="24"/>
          <w:lang w:eastAsia="en-US"/>
        </w:rPr>
        <w:t>дымковской</w:t>
      </w:r>
      <w:proofErr w:type="gramEnd"/>
      <w:r w:rsidRPr="00FE6C8F">
        <w:rPr>
          <w:rFonts w:ascii="Times New Roman" w:eastAsia="Times New Roman" w:hAnsi="Times New Roman" w:cs="Times New Roman"/>
          <w:sz w:val="24"/>
          <w:szCs w:val="24"/>
          <w:lang w:eastAsia="en-US"/>
        </w:rPr>
        <w:t xml:space="preserve">, филимоновской, каргопольской и др.). Формировать </w:t>
      </w:r>
      <w:r w:rsidRPr="00FE6C8F">
        <w:rPr>
          <w:rFonts w:ascii="Times New Roman" w:eastAsia="Times New Roman" w:hAnsi="Times New Roman" w:cs="Times New Roman"/>
          <w:sz w:val="24"/>
          <w:szCs w:val="24"/>
          <w:lang w:eastAsia="en-US"/>
        </w:rPr>
        <w:lastRenderedPageBreak/>
        <w:t xml:space="preserve">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24D9DF16"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Аппликация</w:t>
      </w:r>
      <w:r w:rsidRPr="00FE6C8F">
        <w:rPr>
          <w:rFonts w:ascii="Times New Roman" w:eastAsia="Times New Roman" w:hAnsi="Times New Roman" w:cs="Times New Roman"/>
          <w:sz w:val="24"/>
          <w:szCs w:val="24"/>
          <w:lang w:eastAsia="en-US"/>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55501114"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Прикладное творчество</w:t>
      </w:r>
      <w:r w:rsidRPr="00FE6C8F">
        <w:rPr>
          <w:rFonts w:ascii="Times New Roman" w:eastAsia="Times New Roman" w:hAnsi="Times New Roman" w:cs="Times New Roman"/>
          <w:sz w:val="24"/>
          <w:szCs w:val="24"/>
          <w:lang w:eastAsia="en-US"/>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7BAC0E0B"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Модельно-конструктивная деятельность:</w:t>
      </w:r>
    </w:p>
    <w:p w14:paraId="12A3BDC6"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sz w:val="24"/>
          <w:szCs w:val="24"/>
          <w:lang w:eastAsia="en-US"/>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EB41F7C" w14:textId="77777777" w:rsidR="00FE6C8F" w:rsidRPr="00FE6C8F" w:rsidRDefault="00FE6C8F" w:rsidP="00FE6C8F">
      <w:pPr>
        <w:ind w:firstLine="709"/>
        <w:jc w:val="both"/>
        <w:rPr>
          <w:rFonts w:ascii="Times New Roman" w:eastAsia="Times New Roman" w:hAnsi="Times New Roman" w:cs="Times New Roman"/>
          <w:i/>
          <w:iCs/>
          <w:sz w:val="24"/>
          <w:szCs w:val="24"/>
          <w:lang w:eastAsia="en-US"/>
        </w:rPr>
      </w:pPr>
      <w:r w:rsidRPr="00FE6C8F">
        <w:rPr>
          <w:rFonts w:ascii="Times New Roman" w:eastAsia="Times New Roman" w:hAnsi="Times New Roman" w:cs="Times New Roman"/>
          <w:i/>
          <w:iCs/>
          <w:sz w:val="24"/>
          <w:szCs w:val="24"/>
          <w:lang w:eastAsia="en-US"/>
        </w:rPr>
        <w:t>Музыкальная деятельность:</w:t>
      </w:r>
    </w:p>
    <w:p w14:paraId="4F28A79F"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Слушание</w:t>
      </w:r>
      <w:r w:rsidRPr="00FE6C8F">
        <w:rPr>
          <w:rFonts w:ascii="Times New Roman" w:eastAsia="Times New Roman" w:hAnsi="Times New Roman" w:cs="Times New Roman"/>
          <w:sz w:val="24"/>
          <w:szCs w:val="24"/>
          <w:lang w:eastAsia="en-US"/>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65B354DA"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Пение.</w:t>
      </w:r>
      <w:r w:rsidRPr="00FE6C8F">
        <w:rPr>
          <w:rFonts w:ascii="Times New Roman" w:eastAsia="Times New Roman" w:hAnsi="Times New Roman" w:cs="Times New Roman"/>
          <w:sz w:val="24"/>
          <w:szCs w:val="24"/>
          <w:lang w:eastAsia="en-US"/>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2BCB2416"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Песенное творчество</w:t>
      </w:r>
      <w:r w:rsidRPr="00FE6C8F">
        <w:rPr>
          <w:rFonts w:ascii="Times New Roman" w:eastAsia="Times New Roman" w:hAnsi="Times New Roman" w:cs="Times New Roman"/>
          <w:sz w:val="24"/>
          <w:szCs w:val="24"/>
          <w:lang w:eastAsia="en-US"/>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2B342142"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lastRenderedPageBreak/>
        <w:t>Музыкально-ритмические движения</w:t>
      </w:r>
      <w:r w:rsidRPr="00FE6C8F">
        <w:rPr>
          <w:rFonts w:ascii="Times New Roman" w:eastAsia="Times New Roman" w:hAnsi="Times New Roman" w:cs="Times New Roman"/>
          <w:sz w:val="24"/>
          <w:szCs w:val="24"/>
          <w:lang w:eastAsia="en-US"/>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FE6C8F">
        <w:rPr>
          <w:rFonts w:ascii="Times New Roman" w:eastAsia="Times New Roman" w:hAnsi="Times New Roman" w:cs="Times New Roman"/>
          <w:sz w:val="24"/>
          <w:szCs w:val="24"/>
          <w:lang w:eastAsia="en-US"/>
        </w:rPr>
        <w:t>свободно</w:t>
      </w:r>
      <w:proofErr w:type="gramEnd"/>
      <w:r w:rsidRPr="00FE6C8F">
        <w:rPr>
          <w:rFonts w:ascii="Times New Roman" w:eastAsia="Times New Roman" w:hAnsi="Times New Roman" w:cs="Times New Roman"/>
          <w:sz w:val="24"/>
          <w:szCs w:val="24"/>
          <w:lang w:eastAsia="en-US"/>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FE6C8F">
        <w:rPr>
          <w:rFonts w:ascii="Times New Roman" w:eastAsia="Times New Roman" w:hAnsi="Times New Roman" w:cs="Times New Roman"/>
          <w:sz w:val="24"/>
          <w:szCs w:val="24"/>
          <w:lang w:eastAsia="en-US"/>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14:paraId="09EC9C7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Музыкально-игровое и танцевальное творчество</w:t>
      </w:r>
      <w:r w:rsidRPr="00FE6C8F">
        <w:rPr>
          <w:rFonts w:ascii="Times New Roman" w:eastAsia="Times New Roman" w:hAnsi="Times New Roman" w:cs="Times New Roman"/>
          <w:sz w:val="24"/>
          <w:szCs w:val="24"/>
          <w:lang w:eastAsia="en-US"/>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FE6C8F">
        <w:rPr>
          <w:rFonts w:ascii="Times New Roman" w:eastAsia="Times New Roman" w:hAnsi="Times New Roman" w:cs="Times New Roman"/>
          <w:sz w:val="24"/>
          <w:szCs w:val="24"/>
          <w:lang w:eastAsia="en-US"/>
        </w:rPr>
        <w:t>самостоятельно</w:t>
      </w:r>
      <w:proofErr w:type="gramEnd"/>
      <w:r w:rsidRPr="00FE6C8F">
        <w:rPr>
          <w:rFonts w:ascii="Times New Roman" w:eastAsia="Times New Roman" w:hAnsi="Times New Roman" w:cs="Times New Roman"/>
          <w:sz w:val="24"/>
          <w:szCs w:val="24"/>
          <w:lang w:eastAsia="en-US"/>
        </w:rPr>
        <w:t xml:space="preserve"> придумывать движения, отражающие содержание песни. Побуждать к инсценированию содержания песен, хороводов. </w:t>
      </w:r>
    </w:p>
    <w:p w14:paraId="553B89F9" w14:textId="77777777" w:rsidR="00FE6C8F" w:rsidRPr="00FE6C8F" w:rsidRDefault="00FE6C8F" w:rsidP="00FE6C8F">
      <w:pPr>
        <w:ind w:firstLine="709"/>
        <w:jc w:val="both"/>
        <w:rPr>
          <w:rFonts w:ascii="Times New Roman" w:eastAsia="Times New Roman" w:hAnsi="Times New Roman" w:cs="Times New Roman"/>
          <w:sz w:val="24"/>
          <w:szCs w:val="24"/>
          <w:lang w:eastAsia="en-US"/>
        </w:rPr>
      </w:pPr>
      <w:r w:rsidRPr="00FE6C8F">
        <w:rPr>
          <w:rFonts w:ascii="Times New Roman" w:eastAsia="Times New Roman" w:hAnsi="Times New Roman" w:cs="Times New Roman"/>
          <w:i/>
          <w:iCs/>
          <w:sz w:val="24"/>
          <w:szCs w:val="24"/>
          <w:lang w:eastAsia="en-US"/>
        </w:rPr>
        <w:t>Игра на детских музыкальных инструментах</w:t>
      </w:r>
      <w:r w:rsidRPr="00FE6C8F">
        <w:rPr>
          <w:rFonts w:ascii="Times New Roman" w:eastAsia="Times New Roman" w:hAnsi="Times New Roman" w:cs="Times New Roman"/>
          <w:sz w:val="24"/>
          <w:szCs w:val="24"/>
          <w:lang w:eastAsia="en-US"/>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7C2BF46A" w14:textId="77777777" w:rsidR="00FE6C8F" w:rsidRDefault="00FE6C8F">
      <w:pPr>
        <w:rPr>
          <w:rFonts w:ascii="Times New Roman" w:hAnsi="Times New Roman" w:cs="Times New Roman"/>
          <w:sz w:val="24"/>
          <w:szCs w:val="24"/>
        </w:rPr>
      </w:pPr>
    </w:p>
    <w:p w14:paraId="075CFBF0" w14:textId="5FAB2FE2" w:rsidR="00F5108E" w:rsidRPr="00FE6C8F" w:rsidRDefault="00F5108E" w:rsidP="00536572">
      <w:pPr>
        <w:pStyle w:val="ConsPlusTitle"/>
        <w:jc w:val="both"/>
        <w:outlineLvl w:val="2"/>
        <w:rPr>
          <w:rFonts w:ascii="Times New Roman" w:hAnsi="Times New Roman" w:cs="Times New Roman"/>
          <w:sz w:val="28"/>
          <w:szCs w:val="24"/>
        </w:rPr>
      </w:pPr>
      <w:r w:rsidRPr="00FE6C8F">
        <w:rPr>
          <w:rFonts w:ascii="Times New Roman" w:hAnsi="Times New Roman" w:cs="Times New Roman"/>
          <w:sz w:val="28"/>
          <w:szCs w:val="24"/>
        </w:rPr>
        <w:t xml:space="preserve"> </w:t>
      </w:r>
      <w:r w:rsidR="00536572">
        <w:rPr>
          <w:rFonts w:ascii="Times New Roman" w:hAnsi="Times New Roman" w:cs="Times New Roman"/>
          <w:sz w:val="28"/>
          <w:szCs w:val="24"/>
        </w:rPr>
        <w:t xml:space="preserve">2.5. </w:t>
      </w:r>
      <w:r w:rsidRPr="00FE6C8F">
        <w:rPr>
          <w:rFonts w:ascii="Times New Roman" w:hAnsi="Times New Roman" w:cs="Times New Roman"/>
          <w:sz w:val="28"/>
          <w:szCs w:val="24"/>
        </w:rPr>
        <w:t>Физическое развитие.</w:t>
      </w:r>
    </w:p>
    <w:p w14:paraId="2374E1DA" w14:textId="027F0D8C" w:rsidR="00FE6C8F" w:rsidRDefault="00536572" w:rsidP="00536572">
      <w:pPr>
        <w:pStyle w:val="ConsPlusTitle"/>
        <w:jc w:val="both"/>
        <w:outlineLvl w:val="3"/>
        <w:rPr>
          <w:rFonts w:ascii="Times New Roman" w:hAnsi="Times New Roman" w:cs="Times New Roman"/>
          <w:sz w:val="24"/>
          <w:szCs w:val="24"/>
          <w:u w:val="single"/>
        </w:rPr>
      </w:pPr>
      <w:r>
        <w:rPr>
          <w:rFonts w:ascii="Times New Roman" w:hAnsi="Times New Roman" w:cs="Times New Roman"/>
          <w:sz w:val="24"/>
          <w:szCs w:val="24"/>
          <w:u w:val="single"/>
        </w:rPr>
        <w:t xml:space="preserve">2.5.1. </w:t>
      </w:r>
      <w:r w:rsidR="00FE6C8F">
        <w:rPr>
          <w:rFonts w:ascii="Times New Roman" w:hAnsi="Times New Roman" w:cs="Times New Roman"/>
          <w:sz w:val="24"/>
          <w:szCs w:val="24"/>
          <w:u w:val="single"/>
        </w:rPr>
        <w:t xml:space="preserve"> От 3 лет до 4 лет.</w:t>
      </w:r>
    </w:p>
    <w:p w14:paraId="6C6143E8" w14:textId="38463256" w:rsidR="00F5108E" w:rsidRPr="00FE6C8F" w:rsidRDefault="00F5108E" w:rsidP="00FE6C8F">
      <w:pPr>
        <w:pStyle w:val="ConsPlusTitle"/>
        <w:ind w:firstLine="540"/>
        <w:jc w:val="both"/>
        <w:outlineLvl w:val="3"/>
        <w:rPr>
          <w:rFonts w:ascii="Times New Roman" w:hAnsi="Times New Roman" w:cs="Times New Roman"/>
          <w:b w:val="0"/>
          <w:sz w:val="24"/>
          <w:szCs w:val="24"/>
          <w:u w:val="single"/>
        </w:rPr>
      </w:pPr>
      <w:r w:rsidRPr="00FE6C8F">
        <w:rPr>
          <w:rFonts w:ascii="Times New Roman" w:hAnsi="Times New Roman" w:cs="Times New Roman"/>
          <w:b w:val="0"/>
          <w:sz w:val="24"/>
          <w:szCs w:val="24"/>
        </w:rPr>
        <w:t xml:space="preserve"> Основные </w:t>
      </w:r>
      <w:r w:rsidRPr="00FE6C8F">
        <w:rPr>
          <w:rFonts w:ascii="Times New Roman" w:hAnsi="Times New Roman" w:cs="Times New Roman"/>
          <w:b w:val="0"/>
          <w:i/>
          <w:sz w:val="24"/>
          <w:szCs w:val="24"/>
        </w:rPr>
        <w:t>задачи</w:t>
      </w:r>
      <w:r w:rsidRPr="00FE6C8F">
        <w:rPr>
          <w:rFonts w:ascii="Times New Roman" w:hAnsi="Times New Roman" w:cs="Times New Roman"/>
          <w:b w:val="0"/>
          <w:sz w:val="24"/>
          <w:szCs w:val="24"/>
        </w:rPr>
        <w:t xml:space="preserve"> образовательной деятельности в области физического развития:</w:t>
      </w:r>
    </w:p>
    <w:p w14:paraId="6A770DC5"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D3157C">
        <w:rPr>
          <w:rFonts w:ascii="Times New Roman" w:hAnsi="Times New Roman" w:cs="Times New Roman"/>
          <w:sz w:val="24"/>
          <w:szCs w:val="24"/>
        </w:rPr>
        <w:t>ритмические упражнения</w:t>
      </w:r>
      <w:proofErr w:type="gramEnd"/>
      <w:r w:rsidRPr="00D3157C">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04F7A86B" w:rsidR="00F5108E" w:rsidRPr="00FE6C8F" w:rsidRDefault="00FE6C8F" w:rsidP="00FE6C8F">
      <w:pPr>
        <w:pStyle w:val="ConsPlusNormal"/>
        <w:ind w:firstLine="540"/>
        <w:jc w:val="both"/>
        <w:rPr>
          <w:rFonts w:ascii="Times New Roman" w:hAnsi="Times New Roman" w:cs="Times New Roman"/>
          <w:i/>
          <w:sz w:val="24"/>
          <w:szCs w:val="24"/>
        </w:rPr>
      </w:pPr>
      <w:r w:rsidRPr="00FE6C8F">
        <w:rPr>
          <w:rFonts w:ascii="Times New Roman" w:hAnsi="Times New Roman" w:cs="Times New Roman"/>
          <w:i/>
          <w:sz w:val="24"/>
          <w:szCs w:val="24"/>
        </w:rPr>
        <w:t>С</w:t>
      </w:r>
      <w:r w:rsidR="00F5108E" w:rsidRPr="00FE6C8F">
        <w:rPr>
          <w:rFonts w:ascii="Times New Roman" w:hAnsi="Times New Roman" w:cs="Times New Roman"/>
          <w:i/>
          <w:sz w:val="24"/>
          <w:szCs w:val="24"/>
        </w:rPr>
        <w:t>одержание образовательной деятельности.</w:t>
      </w:r>
    </w:p>
    <w:p w14:paraId="683F2562"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D3157C">
        <w:rPr>
          <w:rFonts w:ascii="Times New Roman" w:hAnsi="Times New Roman" w:cs="Times New Roman"/>
          <w:sz w:val="24"/>
          <w:szCs w:val="24"/>
        </w:rPr>
        <w:t>ритмические упражнения</w:t>
      </w:r>
      <w:proofErr w:type="gramEnd"/>
      <w:r w:rsidRPr="00D3157C">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D3157C">
        <w:rPr>
          <w:rFonts w:ascii="Times New Roman" w:hAnsi="Times New Roman" w:cs="Times New Roman"/>
          <w:sz w:val="24"/>
          <w:szCs w:val="24"/>
        </w:rPr>
        <w:t>действуя</w:t>
      </w:r>
      <w:proofErr w:type="gramEnd"/>
      <w:r w:rsidRPr="00D3157C">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Основная гимнастика (основные движения, общеразвивающие и строевые упражнения).</w:t>
      </w:r>
    </w:p>
    <w:p w14:paraId="665CF870"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Основные движения:</w:t>
      </w:r>
    </w:p>
    <w:p w14:paraId="17B3BE93"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 xml:space="preserve">бросание, катание, ловля, метание: прокатывание двумя руками большого мяча </w:t>
      </w:r>
      <w:r w:rsidRPr="00D3157C">
        <w:rPr>
          <w:rFonts w:ascii="Times New Roman" w:hAnsi="Times New Roman" w:cs="Times New Roman"/>
          <w:sz w:val="24"/>
          <w:szCs w:val="24"/>
        </w:rPr>
        <w:lastRenderedPageBreak/>
        <w:t>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D3157C">
        <w:rPr>
          <w:rFonts w:ascii="Times New Roman" w:hAnsi="Times New Roman" w:cs="Times New Roman"/>
          <w:sz w:val="24"/>
          <w:szCs w:val="24"/>
        </w:rPr>
        <w:t xml:space="preserve"> произвольное прокатывание обруча, ловля обруча, катящегося от педагога; бросание мешочка в горизонтальную цель</w:t>
      </w:r>
    </w:p>
    <w:p w14:paraId="65A2D7BB"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D3157C">
        <w:rPr>
          <w:rFonts w:ascii="Times New Roman" w:hAnsi="Times New Roman" w:cs="Times New Roman"/>
          <w:sz w:val="24"/>
          <w:szCs w:val="24"/>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9C7432F"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D3157C">
        <w:rPr>
          <w:rFonts w:ascii="Times New Roman" w:hAnsi="Times New Roman" w:cs="Times New Roman"/>
          <w:sz w:val="24"/>
          <w:szCs w:val="24"/>
        </w:rPr>
        <w:t xml:space="preserve"> по наклонной доске; в чередовании с бегом;</w:t>
      </w:r>
    </w:p>
    <w:p w14:paraId="6C6955D6"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D3157C">
        <w:rPr>
          <w:rFonts w:ascii="Times New Roman" w:hAnsi="Times New Roman" w:cs="Times New Roman"/>
          <w:sz w:val="24"/>
          <w:szCs w:val="24"/>
        </w:rPr>
        <w:t xml:space="preserve"> медленный бег 120 - 150 м;</w:t>
      </w:r>
    </w:p>
    <w:p w14:paraId="200EE503"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D3157C">
        <w:rPr>
          <w:rFonts w:ascii="Times New Roman" w:hAnsi="Times New Roman" w:cs="Times New Roman"/>
          <w:sz w:val="24"/>
          <w:szCs w:val="24"/>
        </w:rPr>
        <w:t xml:space="preserve"> спрыгивание (высота 10 - 15 см), перепрыгивание через веревку (высота 2 - 5 см);</w:t>
      </w:r>
    </w:p>
    <w:p w14:paraId="767457B6"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D3157C">
        <w:rPr>
          <w:rFonts w:ascii="Times New Roman" w:hAnsi="Times New Roman" w:cs="Times New Roman"/>
          <w:sz w:val="24"/>
          <w:szCs w:val="24"/>
        </w:rPr>
        <w:t xml:space="preserve"> на носках, с остановкой.</w:t>
      </w:r>
    </w:p>
    <w:p w14:paraId="6855E716"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Общеразвивающие упражнения:</w:t>
      </w:r>
    </w:p>
    <w:p w14:paraId="428F2E81"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D3157C">
        <w:rPr>
          <w:rFonts w:ascii="Times New Roman" w:hAnsi="Times New Roman" w:cs="Times New Roman"/>
          <w:sz w:val="24"/>
          <w:szCs w:val="24"/>
        </w:rPr>
        <w:t>положения</w:t>
      </w:r>
      <w:proofErr w:type="gramEnd"/>
      <w:r w:rsidRPr="00D3157C">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14:paraId="046CD1D2"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D3157C">
        <w:rPr>
          <w:rFonts w:ascii="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w:t>
      </w:r>
      <w:r w:rsidRPr="00D3157C">
        <w:rPr>
          <w:rFonts w:ascii="Times New Roman" w:hAnsi="Times New Roman" w:cs="Times New Roman"/>
          <w:sz w:val="24"/>
          <w:szCs w:val="24"/>
        </w:rPr>
        <w:lastRenderedPageBreak/>
        <w:t>далее).</w:t>
      </w:r>
    </w:p>
    <w:p w14:paraId="44D3E5B7"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Строевые упражнения:</w:t>
      </w:r>
    </w:p>
    <w:p w14:paraId="10207526"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199DC76E"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Катание на санках: </w:t>
      </w:r>
      <w:proofErr w:type="gramStart"/>
      <w:r w:rsidRPr="00D3157C">
        <w:rPr>
          <w:rFonts w:ascii="Times New Roman" w:hAnsi="Times New Roman" w:cs="Times New Roman"/>
          <w:sz w:val="24"/>
          <w:szCs w:val="24"/>
        </w:rPr>
        <w:t>по</w:t>
      </w:r>
      <w:proofErr w:type="gramEnd"/>
      <w:r w:rsidRPr="00D3157C">
        <w:rPr>
          <w:rFonts w:ascii="Times New Roman" w:hAnsi="Times New Roman" w:cs="Times New Roman"/>
          <w:sz w:val="24"/>
          <w:szCs w:val="24"/>
        </w:rPr>
        <w:t xml:space="preserve"> </w:t>
      </w:r>
      <w:proofErr w:type="gramStart"/>
      <w:r w:rsidRPr="00D3157C">
        <w:rPr>
          <w:rFonts w:ascii="Times New Roman" w:hAnsi="Times New Roman" w:cs="Times New Roman"/>
          <w:sz w:val="24"/>
          <w:szCs w:val="24"/>
        </w:rPr>
        <w:t>прямой</w:t>
      </w:r>
      <w:proofErr w:type="gramEnd"/>
      <w:r w:rsidRPr="00D3157C">
        <w:rPr>
          <w:rFonts w:ascii="Times New Roman" w:hAnsi="Times New Roman" w:cs="Times New Roman"/>
          <w:sz w:val="24"/>
          <w:szCs w:val="24"/>
        </w:rPr>
        <w:t>, перевозя игрушки или друг друга, и самостоятельно с невысокой горки.</w:t>
      </w:r>
    </w:p>
    <w:p w14:paraId="5B310FA1"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14:paraId="04318AC7"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Катание на трехколесном велосипеде: по </w:t>
      </w:r>
      <w:proofErr w:type="gramStart"/>
      <w:r w:rsidRPr="00D3157C">
        <w:rPr>
          <w:rFonts w:ascii="Times New Roman" w:hAnsi="Times New Roman" w:cs="Times New Roman"/>
          <w:sz w:val="24"/>
          <w:szCs w:val="24"/>
        </w:rPr>
        <w:t>прямой</w:t>
      </w:r>
      <w:proofErr w:type="gramEnd"/>
      <w:r w:rsidRPr="00D3157C">
        <w:rPr>
          <w:rFonts w:ascii="Times New Roman" w:hAnsi="Times New Roman" w:cs="Times New Roman"/>
          <w:sz w:val="24"/>
          <w:szCs w:val="24"/>
        </w:rPr>
        <w:t>, по кругу, с поворотами направо, налево.</w:t>
      </w:r>
    </w:p>
    <w:p w14:paraId="7BA5AE5C"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1E1EF6DC" w14:textId="77777777" w:rsidR="00F5108E" w:rsidRPr="00D3157C" w:rsidRDefault="00F5108E" w:rsidP="00FE6C8F">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24F11E14"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Активный отдых.</w:t>
      </w:r>
    </w:p>
    <w:p w14:paraId="511BBC08"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00965C9" w14:textId="77777777" w:rsidR="00F5108E" w:rsidRPr="00D3157C" w:rsidRDefault="00F5108E" w:rsidP="00FE6C8F">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593EFA2" w14:textId="094A1267" w:rsidR="00F5108E" w:rsidRDefault="00F5108E">
      <w:pPr>
        <w:rPr>
          <w:rFonts w:ascii="Times New Roman" w:hAnsi="Times New Roman" w:cs="Times New Roman"/>
          <w:sz w:val="24"/>
          <w:szCs w:val="24"/>
        </w:rPr>
      </w:pPr>
    </w:p>
    <w:p w14:paraId="6A0A5611" w14:textId="5F376D7A" w:rsidR="00955718" w:rsidRPr="00955718" w:rsidRDefault="00536572" w:rsidP="00536572">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2.5.2. </w:t>
      </w:r>
      <w:r w:rsidR="00955718" w:rsidRPr="00955718">
        <w:rPr>
          <w:rFonts w:ascii="Times New Roman" w:eastAsia="Times New Roman" w:hAnsi="Times New Roman" w:cs="Times New Roman"/>
          <w:b/>
          <w:sz w:val="24"/>
          <w:szCs w:val="24"/>
          <w:u w:val="single"/>
        </w:rPr>
        <w:t>От 4 лет до 5 лет</w:t>
      </w:r>
    </w:p>
    <w:p w14:paraId="2994BBFE"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Основные </w:t>
      </w:r>
      <w:r w:rsidRPr="00955718">
        <w:rPr>
          <w:rFonts w:ascii="Times New Roman" w:eastAsia="Times New Roman" w:hAnsi="Times New Roman" w:cs="Times New Roman"/>
          <w:b/>
          <w:i/>
          <w:iCs/>
          <w:sz w:val="24"/>
          <w:szCs w:val="24"/>
        </w:rPr>
        <w:t>задачи</w:t>
      </w:r>
      <w:r w:rsidRPr="00955718">
        <w:rPr>
          <w:rFonts w:ascii="Times New Roman" w:eastAsia="Times New Roman" w:hAnsi="Times New Roman" w:cs="Times New Roman"/>
          <w:sz w:val="24"/>
          <w:szCs w:val="24"/>
        </w:rPr>
        <w:t xml:space="preserve"> образовательной деятельности в области физического развития:</w:t>
      </w:r>
    </w:p>
    <w:p w14:paraId="49FCD5BE"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учить элементам техники выполнения основных движений, общеразвивающих, музыкально-</w:t>
      </w:r>
      <w:proofErr w:type="gramStart"/>
      <w:r w:rsidRPr="00955718">
        <w:rPr>
          <w:rFonts w:ascii="Times New Roman" w:eastAsia="Times New Roman" w:hAnsi="Times New Roman" w:cs="Times New Roman"/>
          <w:sz w:val="24"/>
          <w:szCs w:val="24"/>
        </w:rPr>
        <w:t>ритмических и спортивных упражнений</w:t>
      </w:r>
      <w:proofErr w:type="gramEnd"/>
      <w:r w:rsidRPr="00955718">
        <w:rPr>
          <w:rFonts w:ascii="Times New Roman" w:eastAsia="Times New Roman" w:hAnsi="Times New Roman" w:cs="Times New Roman"/>
          <w:sz w:val="24"/>
          <w:szCs w:val="24"/>
        </w:rPr>
        <w:t>; ориентироваться в пространстве, выполнять движения по образцу;</w:t>
      </w:r>
    </w:p>
    <w:p w14:paraId="03A0A508"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активизировать двигательную деятельность, формировать интерес к физическим упражнениям;</w:t>
      </w:r>
    </w:p>
    <w:p w14:paraId="44E7D090"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14:paraId="0C39080C"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02F65EC6" w14:textId="77777777" w:rsidR="00955718" w:rsidRPr="00955718" w:rsidRDefault="00955718" w:rsidP="00955718">
      <w:pPr>
        <w:ind w:firstLine="709"/>
        <w:jc w:val="both"/>
        <w:rPr>
          <w:rFonts w:ascii="Times New Roman" w:eastAsia="Times New Roman" w:hAnsi="Times New Roman" w:cs="Times New Roman"/>
          <w:b/>
          <w:i/>
          <w:sz w:val="24"/>
          <w:szCs w:val="24"/>
        </w:rPr>
      </w:pPr>
      <w:r w:rsidRPr="00955718">
        <w:rPr>
          <w:rFonts w:ascii="Times New Roman" w:eastAsia="Times New Roman" w:hAnsi="Times New Roman" w:cs="Times New Roman"/>
          <w:b/>
          <w:i/>
          <w:sz w:val="24"/>
          <w:szCs w:val="24"/>
        </w:rPr>
        <w:lastRenderedPageBreak/>
        <w:t>Содержание образовательной деятельности</w:t>
      </w:r>
    </w:p>
    <w:p w14:paraId="409E7E10"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bookmarkStart w:id="2" w:name="_Hlk115696024"/>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w:t>
      </w:r>
      <w:proofErr w:type="gramStart"/>
      <w:r w:rsidRPr="00955718">
        <w:rPr>
          <w:rFonts w:ascii="Times New Roman" w:eastAsia="Times New Roman" w:hAnsi="Times New Roman" w:cs="Times New Roman"/>
          <w:sz w:val="24"/>
          <w:szCs w:val="24"/>
          <w:lang w:eastAsia="en-US"/>
        </w:rPr>
        <w:t>ритмических движений</w:t>
      </w:r>
      <w:proofErr w:type="gramEnd"/>
      <w:r w:rsidRPr="00955718">
        <w:rPr>
          <w:rFonts w:ascii="Times New Roman" w:eastAsia="Times New Roman" w:hAnsi="Times New Roman" w:cs="Times New Roman"/>
          <w:sz w:val="24"/>
          <w:szCs w:val="24"/>
          <w:lang w:eastAsia="en-US"/>
        </w:rPr>
        <w:t xml:space="preserve">,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1B570522"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lang w:eastAsia="en-US"/>
        </w:rPr>
        <w:t xml:space="preserve">Педагог </w:t>
      </w:r>
      <w:r w:rsidRPr="00955718">
        <w:rPr>
          <w:rFonts w:ascii="Times New Roman" w:eastAsia="Times New Roman" w:hAnsi="Times New Roman" w:cs="Times New Roman"/>
          <w:sz w:val="24"/>
          <w:szCs w:val="24"/>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746CA13F"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rPr>
        <w:t>Строевые упражнения</w:t>
      </w:r>
      <w:r w:rsidRPr="00955718">
        <w:rPr>
          <w:rFonts w:ascii="Times New Roman" w:eastAsia="Times New Roman" w:hAnsi="Times New Roman" w:cs="Times New Roman"/>
          <w:b/>
          <w:bCs/>
          <w:sz w:val="24"/>
          <w:szCs w:val="24"/>
        </w:rPr>
        <w:t xml:space="preserve">. </w:t>
      </w:r>
      <w:r w:rsidRPr="00955718">
        <w:rPr>
          <w:rFonts w:ascii="Times New Roman" w:eastAsia="Times New Roman" w:hAnsi="Times New Roman" w:cs="Times New Roman"/>
          <w:sz w:val="24"/>
          <w:szCs w:val="24"/>
        </w:rPr>
        <w:t>Построение в колонну по одному, по два, по росту,</w:t>
      </w:r>
      <w:r w:rsidRPr="00955718">
        <w:rPr>
          <w:rFonts w:ascii="Times New Roman" w:eastAsia="Times New Roman" w:hAnsi="Times New Roman" w:cs="Times New Roman"/>
          <w:sz w:val="24"/>
          <w:szCs w:val="24"/>
          <w:lang w:eastAsia="en-US"/>
        </w:rPr>
        <w:t xml:space="preserve"> врассыпную. Размыкание и смыкание на вытянутые руки, равнение по ориентирам. Перестроение</w:t>
      </w:r>
      <w:r w:rsidRPr="00955718">
        <w:rPr>
          <w:rFonts w:ascii="Times New Roman" w:eastAsia="Times New Roman" w:hAnsi="Times New Roman" w:cs="Times New Roman"/>
          <w:sz w:val="24"/>
          <w:szCs w:val="24"/>
        </w:rPr>
        <w:t xml:space="preserve"> </w:t>
      </w:r>
      <w:proofErr w:type="gramStart"/>
      <w:r w:rsidRPr="00955718">
        <w:rPr>
          <w:rFonts w:ascii="Times New Roman" w:eastAsia="Times New Roman" w:hAnsi="Times New Roman" w:cs="Times New Roman"/>
          <w:sz w:val="24"/>
          <w:szCs w:val="24"/>
        </w:rPr>
        <w:t>из колонны по одному в колонну по два в движении</w:t>
      </w:r>
      <w:proofErr w:type="gramEnd"/>
      <w:r w:rsidRPr="00955718">
        <w:rPr>
          <w:rFonts w:ascii="Times New Roman" w:eastAsia="Times New Roman" w:hAnsi="Times New Roman" w:cs="Times New Roman"/>
          <w:sz w:val="24"/>
          <w:szCs w:val="24"/>
        </w:rPr>
        <w:t>, со сменой ведущего, в звенья и на ходу по зрительным ориентирам. Повороты переступанием в движении и на месте направо, налево и кругом на месте.</w:t>
      </w:r>
    </w:p>
    <w:p w14:paraId="0672DB10"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Ходьба и упражнение в равновесии.</w:t>
      </w:r>
      <w:r w:rsidRPr="00955718">
        <w:rPr>
          <w:rFonts w:ascii="Times New Roman" w:eastAsia="Times New Roman" w:hAnsi="Times New Roman" w:cs="Times New Roman"/>
          <w:sz w:val="24"/>
          <w:szCs w:val="24"/>
          <w:lang w:eastAsia="en-US"/>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w:t>
      </w:r>
      <w:proofErr w:type="gramStart"/>
      <w:r w:rsidRPr="00955718">
        <w:rPr>
          <w:rFonts w:ascii="Times New Roman" w:eastAsia="Times New Roman" w:hAnsi="Times New Roman" w:cs="Times New Roman"/>
          <w:sz w:val="24"/>
          <w:szCs w:val="24"/>
          <w:lang w:eastAsia="en-US"/>
        </w:rPr>
        <w:t>Ходьба в колонне по одному, по двое (парами), по прямой, по кругу, вдоль границ зала, «змейкой» (между тремя или четырьмя предметами).</w:t>
      </w:r>
      <w:proofErr w:type="gramEnd"/>
      <w:r w:rsidRPr="00955718">
        <w:rPr>
          <w:rFonts w:ascii="Times New Roman" w:eastAsia="Times New Roman" w:hAnsi="Times New Roman" w:cs="Times New Roman"/>
          <w:sz w:val="24"/>
          <w:szCs w:val="24"/>
          <w:lang w:eastAsia="en-US"/>
        </w:rPr>
        <w:t xml:space="preserve"> </w:t>
      </w:r>
      <w:proofErr w:type="gramStart"/>
      <w:r w:rsidRPr="00955718">
        <w:rPr>
          <w:rFonts w:ascii="Times New Roman" w:eastAsia="Times New Roman" w:hAnsi="Times New Roman" w:cs="Times New Roman"/>
          <w:sz w:val="24"/>
          <w:szCs w:val="24"/>
          <w:lang w:eastAsia="en-US"/>
        </w:rPr>
        <w:t>Ходьба по прямой, в обход по залу, врассыпную, в разном темпе, с выполнением заданий (присесть, изменить положение рук).</w:t>
      </w:r>
      <w:proofErr w:type="gramEnd"/>
      <w:r w:rsidRPr="00955718">
        <w:rPr>
          <w:rFonts w:ascii="Times New Roman" w:eastAsia="Times New Roman" w:hAnsi="Times New Roman" w:cs="Times New Roman"/>
          <w:sz w:val="24"/>
          <w:szCs w:val="24"/>
          <w:lang w:eastAsia="en-US"/>
        </w:rPr>
        <w:t xml:space="preserve">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7F4A9AF3"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bCs/>
          <w:i/>
          <w:sz w:val="24"/>
          <w:szCs w:val="24"/>
        </w:rPr>
        <w:t>Бег</w:t>
      </w:r>
      <w:r w:rsidRPr="00955718">
        <w:rPr>
          <w:rFonts w:ascii="Times New Roman" w:eastAsia="Times New Roman" w:hAnsi="Times New Roman" w:cs="Times New Roman"/>
          <w:b/>
          <w:bCs/>
          <w:sz w:val="24"/>
          <w:szCs w:val="24"/>
        </w:rPr>
        <w:t>.</w:t>
      </w:r>
      <w:r w:rsidRPr="00955718">
        <w:rPr>
          <w:rFonts w:ascii="Times New Roman" w:eastAsia="Times New Roman" w:hAnsi="Times New Roman" w:cs="Times New Roman"/>
          <w:sz w:val="24"/>
          <w:szCs w:val="24"/>
        </w:rPr>
        <w:t xml:space="preserve"> </w:t>
      </w:r>
      <w:proofErr w:type="gramStart"/>
      <w:r w:rsidRPr="00955718">
        <w:rPr>
          <w:rFonts w:ascii="Times New Roman" w:eastAsia="Times New Roman" w:hAnsi="Times New Roman" w:cs="Times New Roman"/>
          <w:sz w:val="24"/>
          <w:szCs w:val="24"/>
          <w:lang w:eastAsia="en-US"/>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955718">
        <w:rPr>
          <w:rFonts w:ascii="Times New Roman" w:eastAsia="Times New Roman" w:hAnsi="Times New Roman" w:cs="Times New Roman"/>
          <w:sz w:val="24"/>
          <w:szCs w:val="24"/>
        </w:rPr>
        <w:t xml:space="preserve"> в колонне по одному 1-1,5 минуты, парами взявшись за руки, по кругу, соразмеряя свои движения с движениями партнера.</w:t>
      </w:r>
      <w:proofErr w:type="gramEnd"/>
      <w:r w:rsidRPr="00955718">
        <w:rPr>
          <w:rFonts w:ascii="Times New Roman" w:eastAsia="Times New Roman" w:hAnsi="Times New Roman" w:cs="Times New Roman"/>
          <w:sz w:val="24"/>
          <w:szCs w:val="24"/>
        </w:rPr>
        <w:t xml:space="preserve">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6C274793"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rPr>
        <w:t>Ползание, лазанье</w:t>
      </w:r>
      <w:r w:rsidRPr="00955718">
        <w:rPr>
          <w:rFonts w:ascii="Times New Roman" w:eastAsia="Times New Roman" w:hAnsi="Times New Roman" w:cs="Times New Roman"/>
          <w:b/>
          <w:bCs/>
          <w:sz w:val="24"/>
          <w:szCs w:val="24"/>
        </w:rPr>
        <w:t xml:space="preserve">. </w:t>
      </w:r>
      <w:r w:rsidRPr="00955718">
        <w:rPr>
          <w:rFonts w:ascii="Times New Roman" w:eastAsia="Times New Roman" w:hAnsi="Times New Roman" w:cs="Times New Roman"/>
          <w:sz w:val="24"/>
          <w:szCs w:val="24"/>
          <w:lang w:eastAsia="en-US"/>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14:paraId="39F1B070" w14:textId="77777777" w:rsidR="00955718" w:rsidRPr="00955718" w:rsidRDefault="00955718" w:rsidP="00955718">
      <w:pPr>
        <w:ind w:firstLine="709"/>
        <w:jc w:val="both"/>
        <w:rPr>
          <w:rFonts w:ascii="Times New Roman" w:eastAsia="Times New Roman" w:hAnsi="Times New Roman" w:cs="Times New Roman"/>
          <w:b/>
          <w:bCs/>
          <w:sz w:val="24"/>
          <w:szCs w:val="24"/>
          <w:lang w:eastAsia="en-US"/>
        </w:rPr>
      </w:pPr>
      <w:r w:rsidRPr="00955718">
        <w:rPr>
          <w:rFonts w:ascii="Times New Roman" w:eastAsia="Times New Roman" w:hAnsi="Times New Roman" w:cs="Times New Roman"/>
          <w:bCs/>
          <w:i/>
          <w:sz w:val="24"/>
          <w:szCs w:val="24"/>
        </w:rPr>
        <w:t>Бросание, ловля, метание</w:t>
      </w:r>
      <w:r w:rsidRPr="00955718">
        <w:rPr>
          <w:rFonts w:ascii="Times New Roman" w:eastAsia="Times New Roman" w:hAnsi="Times New Roman" w:cs="Times New Roman"/>
          <w:b/>
          <w:bCs/>
          <w:sz w:val="24"/>
          <w:szCs w:val="24"/>
        </w:rPr>
        <w:t>.</w:t>
      </w:r>
      <w:r w:rsidRPr="00955718">
        <w:rPr>
          <w:rFonts w:ascii="Times New Roman" w:eastAsia="Times New Roman" w:hAnsi="Times New Roman" w:cs="Times New Roman"/>
          <w:sz w:val="24"/>
          <w:szCs w:val="24"/>
        </w:rPr>
        <w:t xml:space="preserve"> </w:t>
      </w:r>
      <w:r w:rsidRPr="00955718">
        <w:rPr>
          <w:rFonts w:ascii="Times New Roman" w:eastAsia="Times New Roman" w:hAnsi="Times New Roman" w:cs="Times New Roman"/>
          <w:sz w:val="24"/>
          <w:szCs w:val="24"/>
          <w:lang w:eastAsia="en-US"/>
        </w:rPr>
        <w:t xml:space="preserve">Отбивание мяча о землю правой и левой рукой, бросание и </w:t>
      </w:r>
      <w:proofErr w:type="gramStart"/>
      <w:r w:rsidRPr="00955718">
        <w:rPr>
          <w:rFonts w:ascii="Times New Roman" w:eastAsia="Times New Roman" w:hAnsi="Times New Roman" w:cs="Times New Roman"/>
          <w:sz w:val="24"/>
          <w:szCs w:val="24"/>
          <w:lang w:eastAsia="en-US"/>
        </w:rPr>
        <w:t>ловля</w:t>
      </w:r>
      <w:proofErr w:type="gramEnd"/>
      <w:r w:rsidRPr="00955718">
        <w:rPr>
          <w:rFonts w:ascii="Times New Roman" w:eastAsia="Times New Roman" w:hAnsi="Times New Roman" w:cs="Times New Roman"/>
          <w:sz w:val="24"/>
          <w:szCs w:val="24"/>
          <w:lang w:eastAsia="en-US"/>
        </w:rPr>
        <w:t xml:space="preserve"> его кистями рук (не прижимая к груди). Перебрасывание мяч друг другу и </w:t>
      </w:r>
      <w:r w:rsidRPr="00955718">
        <w:rPr>
          <w:rFonts w:ascii="Times New Roman" w:eastAsia="Times New Roman" w:hAnsi="Times New Roman" w:cs="Times New Roman"/>
          <w:sz w:val="24"/>
          <w:szCs w:val="24"/>
        </w:rPr>
        <w:t>педагогическому работник</w:t>
      </w:r>
      <w:r w:rsidRPr="00955718">
        <w:rPr>
          <w:rFonts w:ascii="Times New Roman" w:eastAsia="Times New Roman" w:hAnsi="Times New Roman" w:cs="Times New Roman"/>
          <w:sz w:val="24"/>
          <w:szCs w:val="24"/>
          <w:lang w:eastAsia="en-US"/>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080A9108"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bCs/>
          <w:i/>
          <w:sz w:val="24"/>
          <w:szCs w:val="24"/>
        </w:rPr>
        <w:t>Прыжки</w:t>
      </w:r>
      <w:r w:rsidRPr="00955718">
        <w:rPr>
          <w:rFonts w:ascii="Times New Roman" w:eastAsia="Times New Roman" w:hAnsi="Times New Roman" w:cs="Times New Roman"/>
          <w:sz w:val="24"/>
          <w:szCs w:val="24"/>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w:t>
      </w:r>
      <w:r w:rsidRPr="00955718">
        <w:rPr>
          <w:rFonts w:ascii="Times New Roman" w:eastAsia="Times New Roman" w:hAnsi="Times New Roman" w:cs="Times New Roman"/>
          <w:sz w:val="24"/>
          <w:szCs w:val="24"/>
        </w:rPr>
        <w:lastRenderedPageBreak/>
        <w:t xml:space="preserve">ноги. </w:t>
      </w:r>
      <w:proofErr w:type="gramStart"/>
      <w:r w:rsidRPr="00955718">
        <w:rPr>
          <w:rFonts w:ascii="Times New Roman" w:eastAsia="Times New Roman" w:hAnsi="Times New Roman" w:cs="Times New Roman"/>
          <w:sz w:val="24"/>
          <w:szCs w:val="24"/>
        </w:rPr>
        <w:t>Прыжки со сменой ног, ноги вместе — ноги врозь, с хлопками над головой, за спиной, с продвижением вперед, вперед-назад, с поворотами, боком (вправо, влево).</w:t>
      </w:r>
      <w:proofErr w:type="gramEnd"/>
      <w:r w:rsidRPr="00955718">
        <w:rPr>
          <w:rFonts w:ascii="Times New Roman" w:eastAsia="Times New Roman" w:hAnsi="Times New Roman" w:cs="Times New Roman"/>
          <w:sz w:val="24"/>
          <w:szCs w:val="24"/>
        </w:rPr>
        <w:t xml:space="preserve">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955718">
        <w:rPr>
          <w:rFonts w:ascii="Times New Roman" w:eastAsia="Times New Roman" w:hAnsi="Times New Roman" w:cs="Times New Roman"/>
          <w:sz w:val="24"/>
          <w:szCs w:val="24"/>
          <w:lang w:eastAsia="en-US"/>
        </w:rPr>
        <w:t xml:space="preserve">4–6 линий на расстоянии 40–50 см.), сочетая отталкивание </w:t>
      </w:r>
      <w:proofErr w:type="gramStart"/>
      <w:r w:rsidRPr="00955718">
        <w:rPr>
          <w:rFonts w:ascii="Times New Roman" w:eastAsia="Times New Roman" w:hAnsi="Times New Roman" w:cs="Times New Roman"/>
          <w:sz w:val="24"/>
          <w:szCs w:val="24"/>
          <w:lang w:eastAsia="en-US"/>
        </w:rPr>
        <w:t>со</w:t>
      </w:r>
      <w:proofErr w:type="gramEnd"/>
      <w:r w:rsidRPr="00955718">
        <w:rPr>
          <w:rFonts w:ascii="Times New Roman" w:eastAsia="Times New Roman" w:hAnsi="Times New Roman" w:cs="Times New Roman"/>
          <w:sz w:val="24"/>
          <w:szCs w:val="24"/>
          <w:lang w:eastAsia="en-US"/>
        </w:rPr>
        <w:t xml:space="preserve"> взмахом рук, с сохранением равновесия при приземлении. Прыжки через короткую скакалку.</w:t>
      </w:r>
    </w:p>
    <w:p w14:paraId="186A994E"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rPr>
        <w:t>Общеразвивающие упражнения.</w:t>
      </w:r>
      <w:r w:rsidRPr="00955718">
        <w:rPr>
          <w:rFonts w:ascii="Times New Roman" w:eastAsia="Times New Roman" w:hAnsi="Times New Roman" w:cs="Times New Roman"/>
          <w:b/>
          <w:bCs/>
          <w:sz w:val="24"/>
          <w:szCs w:val="24"/>
        </w:rPr>
        <w:t xml:space="preserve">  П</w:t>
      </w:r>
      <w:r w:rsidRPr="00955718">
        <w:rPr>
          <w:rFonts w:ascii="Times New Roman" w:eastAsia="Times New Roman" w:hAnsi="Times New Roman" w:cs="Times New Roman"/>
          <w:sz w:val="24"/>
          <w:szCs w:val="24"/>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955718">
        <w:rPr>
          <w:rFonts w:ascii="Times New Roman" w:eastAsia="Times New Roman" w:hAnsi="Times New Roman" w:cs="Times New Roman"/>
          <w:sz w:val="24"/>
          <w:szCs w:val="24"/>
          <w:lang w:eastAsia="en-US"/>
        </w:rPr>
        <w:t xml:space="preserve"> </w:t>
      </w:r>
      <w:proofErr w:type="gramStart"/>
      <w:r w:rsidRPr="00955718">
        <w:rPr>
          <w:rFonts w:ascii="Times New Roman" w:eastAsia="Times New Roman" w:hAnsi="Times New Roman" w:cs="Times New Roman"/>
          <w:sz w:val="24"/>
          <w:szCs w:val="24"/>
          <w:lang w:eastAsia="en-US"/>
        </w:rPr>
        <w:t>Поднимание рук вперед, в стороны, вверх (одновременно, поочередно) из положений: руки вниз, руки на поясе, руки перед грудью.</w:t>
      </w:r>
      <w:proofErr w:type="gramEnd"/>
      <w:r w:rsidRPr="00955718">
        <w:rPr>
          <w:rFonts w:ascii="Times New Roman" w:eastAsia="Times New Roman" w:hAnsi="Times New Roman" w:cs="Times New Roman"/>
          <w:sz w:val="24"/>
          <w:szCs w:val="24"/>
          <w:lang w:eastAsia="en-US"/>
        </w:rPr>
        <w:t xml:space="preserve">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955718">
        <w:rPr>
          <w:rFonts w:ascii="Times New Roman" w:eastAsia="Times New Roman" w:hAnsi="Times New Roman" w:cs="Times New Roman"/>
          <w:sz w:val="24"/>
          <w:szCs w:val="24"/>
          <w:lang w:eastAsia="en-US"/>
        </w:rPr>
        <w:t>положения</w:t>
      </w:r>
      <w:proofErr w:type="gramEnd"/>
      <w:r w:rsidRPr="00955718">
        <w:rPr>
          <w:rFonts w:ascii="Times New Roman" w:eastAsia="Times New Roman" w:hAnsi="Times New Roman" w:cs="Times New Roman"/>
          <w:sz w:val="24"/>
          <w:szCs w:val="24"/>
          <w:lang w:eastAsia="en-US"/>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4C87FE0E"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Музыкально-ритмические движения</w:t>
      </w:r>
      <w:r w:rsidRPr="00955718">
        <w:rPr>
          <w:rFonts w:ascii="Times New Roman" w:eastAsia="Times New Roman" w:hAnsi="Times New Roman" w:cs="Times New Roman"/>
          <w:b/>
          <w:bCs/>
          <w:sz w:val="24"/>
          <w:szCs w:val="24"/>
          <w:lang w:eastAsia="en-US"/>
        </w:rPr>
        <w:t>.</w:t>
      </w:r>
      <w:r w:rsidRPr="00955718">
        <w:rPr>
          <w:rFonts w:ascii="Times New Roman" w:eastAsia="Times New Roman" w:hAnsi="Times New Roman" w:cs="Times New Roman"/>
          <w:sz w:val="24"/>
          <w:szCs w:val="24"/>
          <w:lang w:eastAsia="en-US"/>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proofErr w:type="gramStart"/>
      <w:r w:rsidRPr="00955718">
        <w:rPr>
          <w:rFonts w:ascii="Times New Roman" w:eastAsia="Times New Roman" w:hAnsi="Times New Roman" w:cs="Times New Roman"/>
          <w:sz w:val="24"/>
          <w:szCs w:val="24"/>
        </w:rPr>
        <w:t>движение</w:t>
      </w:r>
      <w:proofErr w:type="gramEnd"/>
      <w:r w:rsidRPr="00955718">
        <w:rPr>
          <w:rFonts w:ascii="Times New Roman" w:eastAsia="Times New Roman" w:hAnsi="Times New Roman" w:cs="Times New Roman"/>
          <w:sz w:val="24"/>
          <w:szCs w:val="24"/>
        </w:rPr>
        <w:t xml:space="preserve"> по кругу выполняя шаг с носка, ритмично хлопать в ладоши. </w:t>
      </w:r>
    </w:p>
    <w:p w14:paraId="182A4C2F" w14:textId="77777777" w:rsidR="00955718" w:rsidRPr="00955718" w:rsidRDefault="00955718" w:rsidP="00955718">
      <w:pPr>
        <w:ind w:firstLine="709"/>
        <w:jc w:val="both"/>
        <w:rPr>
          <w:rFonts w:ascii="Times New Roman" w:eastAsia="Times New Roman" w:hAnsi="Times New Roman" w:cs="Times New Roman"/>
          <w:b/>
          <w:bCs/>
          <w:sz w:val="24"/>
          <w:szCs w:val="24"/>
        </w:rPr>
      </w:pPr>
      <w:r w:rsidRPr="00955718">
        <w:rPr>
          <w:rFonts w:ascii="Times New Roman" w:eastAsia="Times New Roman" w:hAnsi="Times New Roman" w:cs="Times New Roman"/>
          <w:bCs/>
          <w:i/>
          <w:sz w:val="24"/>
          <w:szCs w:val="24"/>
        </w:rPr>
        <w:t>Спортивные упражнения.</w:t>
      </w:r>
      <w:r w:rsidRPr="00955718">
        <w:rPr>
          <w:rFonts w:ascii="Times New Roman" w:eastAsia="Times New Roman" w:hAnsi="Times New Roman" w:cs="Times New Roman"/>
          <w:b/>
          <w:bCs/>
          <w:sz w:val="24"/>
          <w:szCs w:val="24"/>
        </w:rPr>
        <w:t xml:space="preserve"> </w:t>
      </w:r>
    </w:p>
    <w:p w14:paraId="29B96C89"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14:paraId="498585DB"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Катание на велосипеде, самокате. </w:t>
      </w:r>
      <w:proofErr w:type="gramStart"/>
      <w:r w:rsidRPr="00955718">
        <w:rPr>
          <w:rFonts w:ascii="Times New Roman" w:eastAsia="Times New Roman" w:hAnsi="Times New Roman" w:cs="Times New Roman"/>
          <w:sz w:val="24"/>
          <w:szCs w:val="24"/>
        </w:rPr>
        <w:t xml:space="preserve">Кататься на трехколесном или двухколесном велосипеде, самокате по прямой, по кругу с поворотами, с разной скоростью. </w:t>
      </w:r>
      <w:proofErr w:type="gramEnd"/>
    </w:p>
    <w:p w14:paraId="226D0458"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Ходьба на лыжах. Ходьба на лыжах скользящим шагом, повороты на месте, подъем на гору «ступающим шагом» и «полуелочкой».  </w:t>
      </w:r>
    </w:p>
    <w:p w14:paraId="4B4C5905"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4AFFDF5F"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rPr>
        <w:t>Подвижные игры.</w:t>
      </w:r>
      <w:r w:rsidRPr="00955718">
        <w:rPr>
          <w:rFonts w:ascii="Times New Roman" w:eastAsia="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w:t>
      </w:r>
      <w:r w:rsidRPr="00955718">
        <w:rPr>
          <w:rFonts w:ascii="Times New Roman" w:eastAsia="Times New Roman" w:hAnsi="Times New Roman" w:cs="Times New Roman"/>
          <w:sz w:val="24"/>
          <w:szCs w:val="24"/>
          <w:lang w:eastAsia="en-US"/>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55290F16"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sz w:val="24"/>
          <w:szCs w:val="24"/>
          <w:lang w:eastAsia="en-US"/>
        </w:rPr>
        <w:t xml:space="preserve">Примеры игр с бегом на развитие скоростно-силовых качеств: «Самолеты», «Цветные автомобили», «У медведя </w:t>
      </w:r>
      <w:proofErr w:type="gramStart"/>
      <w:r w:rsidRPr="00955718">
        <w:rPr>
          <w:rFonts w:ascii="Times New Roman" w:eastAsia="Times New Roman" w:hAnsi="Times New Roman" w:cs="Times New Roman"/>
          <w:sz w:val="24"/>
          <w:szCs w:val="24"/>
          <w:lang w:eastAsia="en-US"/>
        </w:rPr>
        <w:t>во</w:t>
      </w:r>
      <w:proofErr w:type="gramEnd"/>
      <w:r w:rsidRPr="00955718">
        <w:rPr>
          <w:rFonts w:ascii="Times New Roman" w:eastAsia="Times New Roman" w:hAnsi="Times New Roman" w:cs="Times New Roman"/>
          <w:sz w:val="24"/>
          <w:szCs w:val="24"/>
          <w:lang w:eastAsia="en-US"/>
        </w:rPr>
        <w:t xml:space="preserve">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955718">
        <w:rPr>
          <w:rFonts w:ascii="Times New Roman" w:eastAsia="Times New Roman" w:hAnsi="Times New Roman" w:cs="Times New Roman"/>
          <w:sz w:val="24"/>
          <w:szCs w:val="24"/>
          <w:lang w:eastAsia="en-US"/>
        </w:rPr>
        <w:t>во</w:t>
      </w:r>
      <w:proofErr w:type="gramEnd"/>
      <w:r w:rsidRPr="00955718">
        <w:rPr>
          <w:rFonts w:ascii="Times New Roman" w:eastAsia="Times New Roman" w:hAnsi="Times New Roman" w:cs="Times New Roman"/>
          <w:sz w:val="24"/>
          <w:szCs w:val="24"/>
          <w:lang w:eastAsia="en-US"/>
        </w:rPr>
        <w:t xml:space="preserve"> бору», «Водяной» и др. </w:t>
      </w:r>
    </w:p>
    <w:p w14:paraId="23349516" w14:textId="77777777" w:rsidR="00955718" w:rsidRPr="00955718" w:rsidRDefault="00955718" w:rsidP="00955718">
      <w:pPr>
        <w:ind w:firstLine="709"/>
        <w:jc w:val="both"/>
        <w:rPr>
          <w:rFonts w:ascii="Times New Roman" w:eastAsia="Times New Roman" w:hAnsi="Times New Roman" w:cs="Times New Roman"/>
          <w:sz w:val="24"/>
          <w:szCs w:val="24"/>
        </w:rPr>
      </w:pPr>
      <w:bookmarkStart w:id="3" w:name="_Hlk115656289"/>
      <w:r w:rsidRPr="00955718">
        <w:rPr>
          <w:rFonts w:ascii="Times New Roman" w:eastAsia="Times New Roman" w:hAnsi="Times New Roman" w:cs="Times New Roman"/>
          <w:bCs/>
          <w:i/>
          <w:sz w:val="24"/>
          <w:szCs w:val="24"/>
          <w:lang w:eastAsia="en-US"/>
        </w:rPr>
        <w:t>Формирование основ здорового образа жизни</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w:t>
      </w:r>
      <w:r w:rsidRPr="00955718">
        <w:rPr>
          <w:rFonts w:ascii="Times New Roman" w:eastAsia="Times New Roman" w:hAnsi="Times New Roman" w:cs="Times New Roman"/>
          <w:sz w:val="24"/>
          <w:szCs w:val="24"/>
          <w:lang w:eastAsia="en-US"/>
        </w:rPr>
        <w:lastRenderedPageBreak/>
        <w:t>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955718">
        <w:rPr>
          <w:rFonts w:ascii="Times New Roman" w:eastAsia="Times New Roman" w:hAnsi="Times New Roman" w:cs="Times New Roman"/>
          <w:sz w:val="24"/>
          <w:szCs w:val="24"/>
        </w:rPr>
        <w:t>.</w:t>
      </w:r>
    </w:p>
    <w:p w14:paraId="33483B85" w14:textId="77777777" w:rsidR="00955718" w:rsidRPr="00955718" w:rsidRDefault="00955718" w:rsidP="00955718">
      <w:pPr>
        <w:ind w:firstLine="709"/>
        <w:jc w:val="both"/>
        <w:rPr>
          <w:rFonts w:ascii="Times New Roman" w:eastAsia="Times New Roman" w:hAnsi="Times New Roman" w:cs="Times New Roman"/>
          <w:b/>
          <w:i/>
          <w:sz w:val="24"/>
          <w:szCs w:val="24"/>
        </w:rPr>
      </w:pPr>
      <w:bookmarkStart w:id="4" w:name="_Hlk116596523"/>
      <w:bookmarkEnd w:id="3"/>
      <w:r w:rsidRPr="00955718">
        <w:rPr>
          <w:rFonts w:ascii="Times New Roman" w:eastAsia="Times New Roman" w:hAnsi="Times New Roman" w:cs="Times New Roman"/>
          <w:b/>
          <w:bCs/>
          <w:i/>
          <w:iCs/>
          <w:sz w:val="24"/>
          <w:szCs w:val="24"/>
        </w:rPr>
        <w:t>В результате, к концу 5 года жизни</w:t>
      </w:r>
      <w:r w:rsidRPr="00955718">
        <w:rPr>
          <w:rFonts w:ascii="Times New Roman" w:eastAsia="Times New Roman"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4"/>
      <w:r w:rsidRPr="00955718">
        <w:rPr>
          <w:rFonts w:ascii="Times New Roman" w:eastAsia="Times New Roman" w:hAnsi="Times New Roman" w:cs="Times New Roman"/>
          <w:sz w:val="24"/>
          <w:szCs w:val="24"/>
        </w:rPr>
        <w:t>.</w:t>
      </w:r>
    </w:p>
    <w:p w14:paraId="3898935D" w14:textId="77777777" w:rsidR="00367F3A" w:rsidRPr="00955718" w:rsidRDefault="00367F3A" w:rsidP="00955718">
      <w:pPr>
        <w:ind w:firstLine="709"/>
        <w:jc w:val="both"/>
        <w:rPr>
          <w:rFonts w:ascii="Times New Roman" w:eastAsia="Times New Roman" w:hAnsi="Times New Roman" w:cs="Times New Roman"/>
          <w:b/>
          <w:i/>
          <w:sz w:val="24"/>
          <w:szCs w:val="24"/>
        </w:rPr>
      </w:pPr>
    </w:p>
    <w:p w14:paraId="6C41F59F" w14:textId="6C6FD54F" w:rsidR="00955718" w:rsidRPr="00955718" w:rsidRDefault="00536572" w:rsidP="00536572">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2.5.3. </w:t>
      </w:r>
      <w:r w:rsidR="00955718" w:rsidRPr="00955718">
        <w:rPr>
          <w:rFonts w:ascii="Times New Roman" w:eastAsia="Times New Roman" w:hAnsi="Times New Roman" w:cs="Times New Roman"/>
          <w:b/>
          <w:sz w:val="24"/>
          <w:szCs w:val="24"/>
          <w:u w:val="single"/>
        </w:rPr>
        <w:t>От 5 лет до 6 лет</w:t>
      </w:r>
    </w:p>
    <w:p w14:paraId="3978B74B"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Основные </w:t>
      </w:r>
      <w:r w:rsidRPr="00955718">
        <w:rPr>
          <w:rFonts w:ascii="Times New Roman" w:eastAsia="Times New Roman" w:hAnsi="Times New Roman" w:cs="Times New Roman"/>
          <w:b/>
          <w:i/>
          <w:iCs/>
          <w:sz w:val="24"/>
          <w:szCs w:val="24"/>
        </w:rPr>
        <w:t>задачи</w:t>
      </w:r>
      <w:r w:rsidRPr="00955718">
        <w:rPr>
          <w:rFonts w:ascii="Times New Roman" w:eastAsia="Times New Roman" w:hAnsi="Times New Roman" w:cs="Times New Roman"/>
          <w:sz w:val="24"/>
          <w:szCs w:val="24"/>
        </w:rPr>
        <w:t xml:space="preserve"> образовательной деятельности в области физического развития:</w:t>
      </w:r>
    </w:p>
    <w:p w14:paraId="671C8CB0"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4D4E30FA"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обучать спортивным упражнениям и элементам спортивных игр;</w:t>
      </w:r>
    </w:p>
    <w:p w14:paraId="4BB9B605"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развивать самоконтроль, самостоятельность, творчество при выполнении движений;</w:t>
      </w:r>
    </w:p>
    <w:p w14:paraId="2E88B76F"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4DF1DA17"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воспитывать патриотические и нравственно-волевые качества в подвижных и спортивных играх и упражнениях;</w:t>
      </w:r>
    </w:p>
    <w:p w14:paraId="52488A1B"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формировать представления о разных видах спорта и достижениях российских спортсменов;</w:t>
      </w:r>
    </w:p>
    <w:p w14:paraId="43E72146" w14:textId="77777777" w:rsidR="00955718" w:rsidRPr="00955718" w:rsidRDefault="00955718" w:rsidP="00955718">
      <w:pPr>
        <w:ind w:firstLine="709"/>
        <w:jc w:val="both"/>
        <w:rPr>
          <w:rFonts w:ascii="Times New Roman" w:eastAsia="Times New Roman" w:hAnsi="Times New Roman" w:cs="Times New Roman"/>
          <w:b/>
          <w:i/>
          <w:sz w:val="24"/>
          <w:szCs w:val="24"/>
          <w:u w:val="single"/>
        </w:rPr>
      </w:pPr>
      <w:r w:rsidRPr="00955718">
        <w:rPr>
          <w:rFonts w:ascii="Times New Roman" w:eastAsia="Times New Roman"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14F450C0" w14:textId="77777777" w:rsidR="00955718" w:rsidRPr="00955718" w:rsidRDefault="00955718" w:rsidP="00955718">
      <w:pPr>
        <w:ind w:firstLine="709"/>
        <w:jc w:val="both"/>
        <w:rPr>
          <w:rFonts w:ascii="Times New Roman" w:eastAsia="Times New Roman" w:hAnsi="Times New Roman" w:cs="Times New Roman"/>
          <w:b/>
          <w:i/>
          <w:sz w:val="24"/>
          <w:szCs w:val="24"/>
          <w:u w:val="single"/>
        </w:rPr>
      </w:pPr>
      <w:r w:rsidRPr="00955718">
        <w:rPr>
          <w:rFonts w:ascii="Times New Roman" w:eastAsia="Times New Roman" w:hAnsi="Times New Roman" w:cs="Times New Roman"/>
          <w:b/>
          <w:i/>
          <w:sz w:val="24"/>
          <w:szCs w:val="24"/>
        </w:rPr>
        <w:t>Содержание образовательной деятельности</w:t>
      </w:r>
    </w:p>
    <w:bookmarkEnd w:id="2"/>
    <w:p w14:paraId="7BCA92D0"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proofErr w:type="gramStart"/>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w:t>
      </w:r>
      <w:proofErr w:type="gramEnd"/>
      <w:r w:rsidRPr="00955718">
        <w:rPr>
          <w:rFonts w:ascii="Times New Roman" w:eastAsia="Times New Roman" w:hAnsi="Times New Roman" w:cs="Times New Roman"/>
          <w:sz w:val="24"/>
          <w:szCs w:val="24"/>
          <w:lang w:eastAsia="en-US"/>
        </w:rPr>
        <w:t xml:space="preserve"> Формирует </w:t>
      </w:r>
      <w:r w:rsidRPr="00955718">
        <w:rPr>
          <w:rFonts w:ascii="Times New Roman" w:eastAsia="Times New Roman" w:hAnsi="Times New Roman" w:cs="Times New Roman"/>
          <w:sz w:val="24"/>
          <w:szCs w:val="24"/>
        </w:rPr>
        <w:t>представление о зависимости хорошего результата при выполнении физических упражнений от правильной техники выполнения.</w:t>
      </w:r>
      <w:r w:rsidRPr="00955718">
        <w:rPr>
          <w:rFonts w:ascii="Times New Roman" w:eastAsia="Times New Roman" w:hAnsi="Times New Roman" w:cs="Times New Roman"/>
          <w:sz w:val="24"/>
          <w:szCs w:val="24"/>
          <w:lang w:eastAsia="en-US"/>
        </w:rPr>
        <w:t xml:space="preserve"> </w:t>
      </w:r>
    </w:p>
    <w:p w14:paraId="256F3731"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w:t>
      </w:r>
      <w:proofErr w:type="gramStart"/>
      <w:r w:rsidRPr="00955718">
        <w:rPr>
          <w:rFonts w:ascii="Times New Roman" w:eastAsia="Times New Roman" w:hAnsi="Times New Roman" w:cs="Times New Roman"/>
          <w:sz w:val="24"/>
          <w:szCs w:val="24"/>
          <w:lang w:eastAsia="en-US"/>
        </w:rPr>
        <w:t>учит осознанно относится</w:t>
      </w:r>
      <w:proofErr w:type="gramEnd"/>
      <w:r w:rsidRPr="00955718">
        <w:rPr>
          <w:rFonts w:ascii="Times New Roman" w:eastAsia="Times New Roman" w:hAnsi="Times New Roman" w:cs="Times New Roman"/>
          <w:sz w:val="24"/>
          <w:szCs w:val="24"/>
          <w:lang w:eastAsia="en-US"/>
        </w:rPr>
        <w:t xml:space="preserve"> к выполнению правил, проявлять самостоятельность, инициативу, поддерживать дружеские взаимоотношения со сверстниками.  </w:t>
      </w:r>
    </w:p>
    <w:p w14:paraId="36A50F92"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sz w:val="24"/>
          <w:szCs w:val="24"/>
          <w:lang w:eastAsia="en-US"/>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7553136D" w14:textId="77777777" w:rsidR="00955718" w:rsidRPr="00955718" w:rsidRDefault="00955718" w:rsidP="00955718">
      <w:pPr>
        <w:ind w:firstLine="709"/>
        <w:jc w:val="both"/>
        <w:rPr>
          <w:rFonts w:ascii="Times New Roman" w:eastAsia="Times New Roman" w:hAnsi="Times New Roman" w:cs="Times New Roman"/>
          <w:b/>
          <w:bCs/>
          <w:sz w:val="24"/>
          <w:szCs w:val="24"/>
          <w:lang w:eastAsia="en-US"/>
        </w:rPr>
      </w:pPr>
      <w:r w:rsidRPr="00955718">
        <w:rPr>
          <w:rFonts w:ascii="Times New Roman" w:eastAsia="Times New Roman" w:hAnsi="Times New Roman" w:cs="Times New Roman"/>
          <w:bCs/>
          <w:i/>
          <w:sz w:val="24"/>
          <w:szCs w:val="24"/>
          <w:lang w:eastAsia="en-US"/>
        </w:rPr>
        <w:t>Строевые упражнения</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lang w:eastAsia="en-US"/>
        </w:rPr>
        <w:t xml:space="preserve">Построение в колонну по одному, в шеренгу, круг и два круга (по ориентирам и </w:t>
      </w:r>
      <w:proofErr w:type="gramStart"/>
      <w:r w:rsidRPr="00955718">
        <w:rPr>
          <w:rFonts w:ascii="Times New Roman" w:eastAsia="Times New Roman" w:hAnsi="Times New Roman" w:cs="Times New Roman"/>
          <w:sz w:val="24"/>
          <w:szCs w:val="24"/>
          <w:lang w:eastAsia="en-US"/>
        </w:rPr>
        <w:t>без</w:t>
      </w:r>
      <w:proofErr w:type="gramEnd"/>
      <w:r w:rsidRPr="00955718">
        <w:rPr>
          <w:rFonts w:ascii="Times New Roman" w:eastAsia="Times New Roman" w:hAnsi="Times New Roman" w:cs="Times New Roman"/>
          <w:sz w:val="24"/>
          <w:szCs w:val="24"/>
          <w:lang w:eastAsia="en-US"/>
        </w:rPr>
        <w:t>),</w:t>
      </w:r>
      <w:r w:rsidRPr="00955718">
        <w:rPr>
          <w:rFonts w:ascii="Times New Roman" w:eastAsia="Times New Roman" w:hAnsi="Times New Roman" w:cs="Times New Roman"/>
          <w:sz w:val="24"/>
          <w:szCs w:val="24"/>
        </w:rPr>
        <w:t xml:space="preserve"> </w:t>
      </w:r>
      <w:proofErr w:type="gramStart"/>
      <w:r w:rsidRPr="00955718">
        <w:rPr>
          <w:rFonts w:ascii="Times New Roman" w:eastAsia="Times New Roman" w:hAnsi="Times New Roman" w:cs="Times New Roman"/>
          <w:sz w:val="24"/>
          <w:szCs w:val="24"/>
        </w:rPr>
        <w:t>по</w:t>
      </w:r>
      <w:proofErr w:type="gramEnd"/>
      <w:r w:rsidRPr="00955718">
        <w:rPr>
          <w:rFonts w:ascii="Times New Roman" w:eastAsia="Times New Roman" w:hAnsi="Times New Roman" w:cs="Times New Roman"/>
          <w:sz w:val="24"/>
          <w:szCs w:val="24"/>
        </w:rPr>
        <w:t xml:space="preserve"> диагонали, в два и три звена. </w:t>
      </w:r>
      <w:r w:rsidRPr="00955718">
        <w:rPr>
          <w:rFonts w:ascii="Times New Roman" w:eastAsia="Times New Roman" w:hAnsi="Times New Roman" w:cs="Times New Roman"/>
          <w:sz w:val="24"/>
          <w:szCs w:val="24"/>
          <w:lang w:eastAsia="en-US"/>
        </w:rPr>
        <w:t xml:space="preserve">Перестроение из одной </w:t>
      </w:r>
      <w:r w:rsidRPr="00955718">
        <w:rPr>
          <w:rFonts w:ascii="Times New Roman" w:eastAsia="Times New Roman" w:hAnsi="Times New Roman" w:cs="Times New Roman"/>
          <w:sz w:val="24"/>
          <w:szCs w:val="24"/>
          <w:lang w:eastAsia="en-US"/>
        </w:rPr>
        <w:lastRenderedPageBreak/>
        <w:t xml:space="preserve">колоны в две, в шеренгу по два, равняясь по ориентирам и </w:t>
      </w:r>
      <w:proofErr w:type="gramStart"/>
      <w:r w:rsidRPr="00955718">
        <w:rPr>
          <w:rFonts w:ascii="Times New Roman" w:eastAsia="Times New Roman" w:hAnsi="Times New Roman" w:cs="Times New Roman"/>
          <w:sz w:val="24"/>
          <w:szCs w:val="24"/>
          <w:lang w:eastAsia="en-US"/>
        </w:rPr>
        <w:t>без</w:t>
      </w:r>
      <w:proofErr w:type="gramEnd"/>
      <w:r w:rsidRPr="00955718">
        <w:rPr>
          <w:rFonts w:ascii="Times New Roman" w:eastAsia="Times New Roman" w:hAnsi="Times New Roman" w:cs="Times New Roman"/>
          <w:sz w:val="24"/>
          <w:szCs w:val="24"/>
          <w:lang w:eastAsia="en-US"/>
        </w:rPr>
        <w:t xml:space="preserve">. Повороты направо, налево, кругом; размыкание и смыкание. </w:t>
      </w:r>
    </w:p>
    <w:p w14:paraId="0F1D3011"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Ходьба и упражнение в равновесии</w:t>
      </w:r>
      <w:r w:rsidRPr="00955718">
        <w:rPr>
          <w:rFonts w:ascii="Times New Roman" w:eastAsia="Times New Roman" w:hAnsi="Times New Roman" w:cs="Times New Roman"/>
          <w:b/>
          <w:bCs/>
          <w:sz w:val="24"/>
          <w:szCs w:val="24"/>
          <w:lang w:eastAsia="en-US"/>
        </w:rPr>
        <w:t xml:space="preserve">. </w:t>
      </w:r>
      <w:proofErr w:type="gramStart"/>
      <w:r w:rsidRPr="00955718">
        <w:rPr>
          <w:rFonts w:ascii="Times New Roman" w:eastAsia="Times New Roman" w:hAnsi="Times New Roman" w:cs="Times New Roman"/>
          <w:sz w:val="24"/>
          <w:szCs w:val="24"/>
          <w:lang w:eastAsia="en-US"/>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w:t>
      </w:r>
      <w:proofErr w:type="gramEnd"/>
      <w:r w:rsidRPr="00955718">
        <w:rPr>
          <w:rFonts w:ascii="Times New Roman" w:eastAsia="Times New Roman" w:hAnsi="Times New Roman" w:cs="Times New Roman"/>
          <w:sz w:val="24"/>
          <w:szCs w:val="24"/>
          <w:lang w:eastAsia="en-US"/>
        </w:rPr>
        <w:t xml:space="preserve">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6DC9AC34"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Бег.</w:t>
      </w:r>
      <w:r w:rsidRPr="00955718">
        <w:rPr>
          <w:rFonts w:ascii="Times New Roman" w:eastAsia="Times New Roman" w:hAnsi="Times New Roman" w:cs="Times New Roman"/>
          <w:sz w:val="24"/>
          <w:szCs w:val="24"/>
          <w:lang w:eastAsia="en-US"/>
        </w:rPr>
        <w:t xml:space="preserve">  </w:t>
      </w:r>
      <w:proofErr w:type="gramStart"/>
      <w:r w:rsidRPr="00955718">
        <w:rPr>
          <w:rFonts w:ascii="Times New Roman" w:eastAsia="Times New Roman" w:hAnsi="Times New Roman" w:cs="Times New Roman"/>
          <w:sz w:val="24"/>
          <w:szCs w:val="24"/>
          <w:lang w:eastAsia="en-US"/>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w:t>
      </w:r>
      <w:proofErr w:type="gramEnd"/>
      <w:r w:rsidRPr="00955718">
        <w:rPr>
          <w:rFonts w:ascii="Times New Roman" w:eastAsia="Times New Roman" w:hAnsi="Times New Roman" w:cs="Times New Roman"/>
          <w:sz w:val="24"/>
          <w:szCs w:val="24"/>
          <w:lang w:eastAsia="en-US"/>
        </w:rPr>
        <w:t xml:space="preserve"> </w:t>
      </w:r>
      <w:r w:rsidRPr="00955718">
        <w:rPr>
          <w:rFonts w:ascii="Times New Roman" w:eastAsia="Times New Roman" w:hAnsi="Times New Roman" w:cs="Times New Roman"/>
          <w:sz w:val="24"/>
          <w:szCs w:val="24"/>
        </w:rPr>
        <w:t>Бег в быстром темпе 10 м. (3—4 раза), 20—30 м (2—3 раза), с увертыванием. Челночный бег 3 по10 м в медленном темпе (1,5—2 мин).</w:t>
      </w:r>
    </w:p>
    <w:p w14:paraId="6CE03149"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bCs/>
          <w:i/>
          <w:sz w:val="24"/>
          <w:szCs w:val="24"/>
          <w:lang w:eastAsia="en-US"/>
        </w:rPr>
        <w:t>Ползание, лазанье.</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lang w:eastAsia="en-US"/>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w:t>
      </w:r>
      <w:proofErr w:type="gramStart"/>
      <w:r w:rsidRPr="00955718">
        <w:rPr>
          <w:rFonts w:ascii="Times New Roman" w:eastAsia="Times New Roman" w:hAnsi="Times New Roman" w:cs="Times New Roman"/>
          <w:sz w:val="24"/>
          <w:szCs w:val="24"/>
          <w:lang w:eastAsia="en-US"/>
        </w:rPr>
        <w:t xml:space="preserve">Лазанье по гимнастической стенке чередующимся шагом </w:t>
      </w:r>
      <w:r w:rsidRPr="00955718">
        <w:rPr>
          <w:rFonts w:ascii="Times New Roman" w:eastAsia="Times New Roman" w:hAnsi="Times New Roman" w:cs="Times New Roman"/>
          <w:sz w:val="24"/>
          <w:szCs w:val="24"/>
        </w:rPr>
        <w:t>с разноименной координацией движений рук и ног, сохраняя ритм, с изменением темпа, перелезая</w:t>
      </w:r>
      <w:r w:rsidRPr="00955718">
        <w:rPr>
          <w:rFonts w:ascii="Times New Roman" w:eastAsia="Times New Roman" w:hAnsi="Times New Roman" w:cs="Times New Roman"/>
          <w:sz w:val="24"/>
          <w:szCs w:val="24"/>
          <w:lang w:eastAsia="en-US"/>
        </w:rPr>
        <w:t xml:space="preserve"> с одного пролета на другой вправо и влево).</w:t>
      </w:r>
      <w:proofErr w:type="gramEnd"/>
      <w:r w:rsidRPr="00955718">
        <w:rPr>
          <w:rFonts w:ascii="Times New Roman" w:eastAsia="Times New Roman" w:hAnsi="Times New Roman" w:cs="Times New Roman"/>
          <w:sz w:val="24"/>
          <w:szCs w:val="24"/>
          <w:lang w:eastAsia="en-US"/>
        </w:rPr>
        <w:t xml:space="preserve"> Лазанье </w:t>
      </w:r>
      <w:r w:rsidRPr="00955718">
        <w:rPr>
          <w:rFonts w:ascii="Times New Roman" w:eastAsia="Times New Roman" w:hAnsi="Times New Roman" w:cs="Times New Roman"/>
          <w:sz w:val="24"/>
          <w:szCs w:val="24"/>
        </w:rPr>
        <w:t>по веревочной лестнице со страховкой.</w:t>
      </w:r>
    </w:p>
    <w:p w14:paraId="6FCFBB06"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bCs/>
          <w:i/>
          <w:sz w:val="24"/>
          <w:szCs w:val="24"/>
          <w:lang w:eastAsia="en-US"/>
        </w:rPr>
        <w:t>Катание, бросание, ловля, метание.</w:t>
      </w:r>
      <w:r w:rsidRPr="00955718">
        <w:rPr>
          <w:rFonts w:ascii="Times New Roman" w:eastAsia="Times New Roman" w:hAnsi="Times New Roman" w:cs="Times New Roman"/>
          <w:i/>
          <w:sz w:val="24"/>
          <w:szCs w:val="24"/>
          <w:lang w:eastAsia="en-US"/>
        </w:rPr>
        <w:t xml:space="preserve"> </w:t>
      </w:r>
      <w:r w:rsidRPr="00955718">
        <w:rPr>
          <w:rFonts w:ascii="Times New Roman" w:eastAsia="Times New Roman" w:hAnsi="Times New Roman" w:cs="Times New Roman"/>
          <w:sz w:val="24"/>
          <w:szCs w:val="24"/>
          <w:lang w:eastAsia="en-US"/>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955718">
        <w:rPr>
          <w:rFonts w:ascii="Times New Roman" w:eastAsia="Times New Roman" w:hAnsi="Times New Roman" w:cs="Times New Roman"/>
          <w:sz w:val="24"/>
          <w:szCs w:val="24"/>
        </w:rPr>
        <w:t xml:space="preserve"> отбивкой о землю, Перебрасывание </w:t>
      </w:r>
      <w:r w:rsidRPr="00955718">
        <w:rPr>
          <w:rFonts w:ascii="Times New Roman" w:eastAsia="Times New Roman" w:hAnsi="Times New Roman" w:cs="Times New Roman"/>
          <w:sz w:val="24"/>
          <w:szCs w:val="24"/>
          <w:lang w:eastAsia="en-US"/>
        </w:rPr>
        <w:t xml:space="preserve">через препятствия друг другу из </w:t>
      </w:r>
      <w:proofErr w:type="gramStart"/>
      <w:r w:rsidRPr="00955718">
        <w:rPr>
          <w:rFonts w:ascii="Times New Roman" w:eastAsia="Times New Roman" w:hAnsi="Times New Roman" w:cs="Times New Roman"/>
          <w:sz w:val="24"/>
          <w:szCs w:val="24"/>
          <w:lang w:eastAsia="en-US"/>
        </w:rPr>
        <w:t>положения</w:t>
      </w:r>
      <w:proofErr w:type="gramEnd"/>
      <w:r w:rsidRPr="00955718">
        <w:rPr>
          <w:rFonts w:ascii="Times New Roman" w:eastAsia="Times New Roman" w:hAnsi="Times New Roman" w:cs="Times New Roman"/>
          <w:sz w:val="24"/>
          <w:szCs w:val="24"/>
          <w:lang w:eastAsia="en-US"/>
        </w:rPr>
        <w:t xml:space="preserve"> сидя и стоя (с расстояния 2 м). Отбивание мяча правой и левой рукой (не менее 5 раз подряд) на месте и в движении до 4–6 метров. </w:t>
      </w:r>
      <w:r w:rsidRPr="00955718">
        <w:rPr>
          <w:rFonts w:ascii="Times New Roman" w:eastAsia="Times New Roman" w:hAnsi="Times New Roman" w:cs="Times New Roman"/>
          <w:sz w:val="24"/>
          <w:szCs w:val="24"/>
        </w:rPr>
        <w:t xml:space="preserve">Метание разными способами прямой рукой сверху, прямой рукой снизу, прямой рукой сбоку, из-за спины через плечо </w:t>
      </w:r>
      <w:r w:rsidRPr="00955718">
        <w:rPr>
          <w:rFonts w:ascii="Times New Roman" w:eastAsia="Times New Roman" w:hAnsi="Times New Roman" w:cs="Times New Roman"/>
          <w:sz w:val="24"/>
          <w:szCs w:val="24"/>
          <w:lang w:eastAsia="en-US"/>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955718">
        <w:rPr>
          <w:rFonts w:ascii="Times New Roman" w:eastAsia="Times New Roman" w:hAnsi="Times New Roman" w:cs="Times New Roman"/>
          <w:sz w:val="24"/>
          <w:szCs w:val="24"/>
        </w:rPr>
        <w:t xml:space="preserve"> </w:t>
      </w:r>
    </w:p>
    <w:p w14:paraId="0F46B89D"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sz w:val="24"/>
          <w:szCs w:val="24"/>
          <w:lang w:eastAsia="en-US"/>
        </w:rPr>
        <w:t xml:space="preserve"> </w:t>
      </w:r>
      <w:r w:rsidRPr="00955718">
        <w:rPr>
          <w:rFonts w:ascii="Times New Roman" w:eastAsia="Times New Roman" w:hAnsi="Times New Roman" w:cs="Times New Roman"/>
          <w:bCs/>
          <w:i/>
          <w:sz w:val="24"/>
          <w:szCs w:val="24"/>
          <w:lang w:eastAsia="en-US"/>
        </w:rPr>
        <w:t>Прыжки.</w:t>
      </w:r>
      <w:r w:rsidRPr="00955718">
        <w:rPr>
          <w:rFonts w:ascii="Times New Roman" w:eastAsia="Times New Roman" w:hAnsi="Times New Roman" w:cs="Times New Roman"/>
          <w:sz w:val="24"/>
          <w:szCs w:val="24"/>
          <w:lang w:eastAsia="en-US"/>
        </w:rPr>
        <w:t xml:space="preserve"> Прыжки на месте на двух ногах (25 ритмичных прыжков 2–3 раза в чередовании с ходьбой), с продвижением вперед на расстояние 2–3 м. Прыжки </w:t>
      </w:r>
      <w:r w:rsidRPr="00955718">
        <w:rPr>
          <w:rFonts w:ascii="Times New Roman" w:eastAsia="Times New Roman" w:hAnsi="Times New Roman" w:cs="Times New Roman"/>
          <w:sz w:val="24"/>
          <w:szCs w:val="24"/>
        </w:rPr>
        <w:t xml:space="preserve">попеременно на правой и левой ноге, </w:t>
      </w:r>
      <w:r w:rsidRPr="00955718">
        <w:rPr>
          <w:rFonts w:ascii="Times New Roman" w:eastAsia="Times New Roman" w:hAnsi="Times New Roman" w:cs="Times New Roman"/>
          <w:sz w:val="24"/>
          <w:szCs w:val="24"/>
          <w:lang w:eastAsia="en-US"/>
        </w:rPr>
        <w:t>ноги вместе и врозь, с поджатыми ногами («зайчики»), с разведенными коленями («лягушки»). Прыжки на одной ноге (</w:t>
      </w:r>
      <w:proofErr w:type="gramStart"/>
      <w:r w:rsidRPr="00955718">
        <w:rPr>
          <w:rFonts w:ascii="Times New Roman" w:eastAsia="Times New Roman" w:hAnsi="Times New Roman" w:cs="Times New Roman"/>
          <w:sz w:val="24"/>
          <w:szCs w:val="24"/>
          <w:lang w:eastAsia="en-US"/>
        </w:rPr>
        <w:t>на</w:t>
      </w:r>
      <w:proofErr w:type="gramEnd"/>
      <w:r w:rsidRPr="00955718">
        <w:rPr>
          <w:rFonts w:ascii="Times New Roman" w:eastAsia="Times New Roman" w:hAnsi="Times New Roman" w:cs="Times New Roman"/>
          <w:sz w:val="24"/>
          <w:szCs w:val="24"/>
          <w:lang w:eastAsia="en-US"/>
        </w:rPr>
        <w:t xml:space="preserve"> правой и левой поочередно). </w:t>
      </w:r>
      <w:r w:rsidRPr="00955718">
        <w:rPr>
          <w:rFonts w:ascii="Times New Roman" w:eastAsia="Times New Roman" w:hAnsi="Times New Roman" w:cs="Times New Roman"/>
          <w:sz w:val="24"/>
          <w:szCs w:val="24"/>
        </w:rPr>
        <w:t xml:space="preserve">Прыжки </w:t>
      </w:r>
      <w:r w:rsidRPr="00955718">
        <w:rPr>
          <w:rFonts w:ascii="Times New Roman" w:eastAsia="Times New Roman" w:hAnsi="Times New Roman" w:cs="Times New Roman"/>
          <w:sz w:val="24"/>
          <w:szCs w:val="24"/>
          <w:lang w:eastAsia="en-US"/>
        </w:rPr>
        <w:t xml:space="preserve">в чередовании и в комбинации с другими основными движениями, общеразвивающими и танцевальными упражнениями. </w:t>
      </w:r>
      <w:proofErr w:type="gramStart"/>
      <w:r w:rsidRPr="00955718">
        <w:rPr>
          <w:rFonts w:ascii="Times New Roman" w:eastAsia="Times New Roman" w:hAnsi="Times New Roman" w:cs="Times New Roman"/>
          <w:sz w:val="24"/>
          <w:szCs w:val="24"/>
          <w:lang w:eastAsia="en-US"/>
        </w:rPr>
        <w:t>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w:t>
      </w:r>
      <w:proofErr w:type="gramEnd"/>
      <w:r w:rsidRPr="00955718">
        <w:rPr>
          <w:rFonts w:ascii="Times New Roman" w:eastAsia="Times New Roman" w:hAnsi="Times New Roman" w:cs="Times New Roman"/>
          <w:sz w:val="24"/>
          <w:szCs w:val="24"/>
          <w:lang w:eastAsia="en-US"/>
        </w:rPr>
        <w:t xml:space="preserve"> скакалку (неподвижную и качающуюся).</w:t>
      </w:r>
    </w:p>
    <w:p w14:paraId="27251403"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Общеразвивающие упражнения.</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lang w:eastAsia="en-US"/>
        </w:rPr>
        <w:t xml:space="preserve"> </w:t>
      </w:r>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w:t>
      </w:r>
      <w:proofErr w:type="gramStart"/>
      <w:r w:rsidRPr="00955718">
        <w:rPr>
          <w:rFonts w:ascii="Times New Roman" w:eastAsia="Times New Roman" w:hAnsi="Times New Roman" w:cs="Times New Roman"/>
          <w:sz w:val="24"/>
          <w:szCs w:val="24"/>
          <w:lang w:eastAsia="en-US"/>
        </w:rPr>
        <w:t>.</w:t>
      </w:r>
      <w:proofErr w:type="gramEnd"/>
      <w:r w:rsidRPr="00955718">
        <w:rPr>
          <w:rFonts w:ascii="Times New Roman" w:eastAsia="Times New Roman" w:hAnsi="Times New Roman" w:cs="Times New Roman"/>
          <w:sz w:val="24"/>
          <w:szCs w:val="24"/>
          <w:lang w:eastAsia="en-US"/>
        </w:rPr>
        <w:t xml:space="preserve"> (</w:t>
      </w:r>
      <w:proofErr w:type="gramStart"/>
      <w:r w:rsidRPr="00955718">
        <w:rPr>
          <w:rFonts w:ascii="Times New Roman" w:eastAsia="Times New Roman" w:hAnsi="Times New Roman" w:cs="Times New Roman"/>
          <w:sz w:val="24"/>
          <w:szCs w:val="24"/>
          <w:lang w:eastAsia="en-US"/>
        </w:rPr>
        <w:t>о</w:t>
      </w:r>
      <w:proofErr w:type="gramEnd"/>
      <w:r w:rsidRPr="00955718">
        <w:rPr>
          <w:rFonts w:ascii="Times New Roman" w:eastAsia="Times New Roman" w:hAnsi="Times New Roman" w:cs="Times New Roman"/>
          <w:sz w:val="24"/>
          <w:szCs w:val="24"/>
          <w:lang w:eastAsia="en-US"/>
        </w:rPr>
        <w:t xml:space="preserve">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955718">
        <w:rPr>
          <w:rFonts w:ascii="Times New Roman" w:eastAsia="Times New Roman" w:hAnsi="Times New Roman" w:cs="Times New Roman"/>
          <w:sz w:val="24"/>
          <w:szCs w:val="24"/>
          <w:lang w:eastAsia="en-US"/>
        </w:rPr>
        <w:t>положение</w:t>
      </w:r>
      <w:proofErr w:type="gramEnd"/>
      <w:r w:rsidRPr="00955718">
        <w:rPr>
          <w:rFonts w:ascii="Times New Roman" w:eastAsia="Times New Roman" w:hAnsi="Times New Roman" w:cs="Times New Roman"/>
          <w:sz w:val="24"/>
          <w:szCs w:val="24"/>
          <w:lang w:eastAsia="en-US"/>
        </w:rPr>
        <w:t xml:space="preserve"> сидя, лежа на боку. Махи ногами из исходных </w:t>
      </w:r>
      <w:r w:rsidRPr="00955718">
        <w:rPr>
          <w:rFonts w:ascii="Times New Roman" w:eastAsia="Times New Roman" w:hAnsi="Times New Roman" w:cs="Times New Roman"/>
          <w:sz w:val="24"/>
          <w:szCs w:val="24"/>
          <w:lang w:eastAsia="en-US"/>
        </w:rPr>
        <w:lastRenderedPageBreak/>
        <w:t xml:space="preserve">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547D7AAD"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Музыкально-ритмические движения.</w:t>
      </w:r>
      <w:r w:rsidRPr="00955718">
        <w:rPr>
          <w:rFonts w:ascii="Times New Roman" w:eastAsia="Times New Roman" w:hAnsi="Times New Roman" w:cs="Times New Roman"/>
          <w:sz w:val="24"/>
          <w:szCs w:val="24"/>
          <w:lang w:eastAsia="en-US"/>
        </w:rPr>
        <w:t xml:space="preserve"> </w:t>
      </w:r>
      <w:proofErr w:type="gramStart"/>
      <w:r w:rsidRPr="00955718">
        <w:rPr>
          <w:rFonts w:ascii="Times New Roman" w:eastAsia="Times New Roman" w:hAnsi="Times New Roman" w:cs="Times New Roman"/>
          <w:sz w:val="24"/>
          <w:szCs w:val="24"/>
          <w:lang w:eastAsia="en-US"/>
        </w:rPr>
        <w:t>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roofErr w:type="gramEnd"/>
      <w:r w:rsidRPr="00955718">
        <w:rPr>
          <w:rFonts w:ascii="Times New Roman" w:eastAsia="Times New Roman" w:hAnsi="Times New Roman" w:cs="Times New Roman"/>
          <w:sz w:val="24"/>
          <w:szCs w:val="24"/>
          <w:lang w:eastAsia="en-US"/>
        </w:rPr>
        <w:t xml:space="preserve">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6CD8128A" w14:textId="77777777" w:rsidR="00955718" w:rsidRPr="00955718" w:rsidRDefault="00955718" w:rsidP="00955718">
      <w:pPr>
        <w:ind w:firstLine="709"/>
        <w:jc w:val="both"/>
        <w:rPr>
          <w:rFonts w:ascii="Times New Roman" w:eastAsia="Times New Roman" w:hAnsi="Times New Roman" w:cs="Times New Roman"/>
          <w:b/>
          <w:bCs/>
          <w:sz w:val="24"/>
          <w:szCs w:val="24"/>
          <w:lang w:eastAsia="en-US"/>
        </w:rPr>
      </w:pPr>
      <w:r w:rsidRPr="00955718">
        <w:rPr>
          <w:rFonts w:ascii="Times New Roman" w:eastAsia="Times New Roman" w:hAnsi="Times New Roman" w:cs="Times New Roman"/>
          <w:bCs/>
          <w:i/>
          <w:sz w:val="24"/>
          <w:szCs w:val="24"/>
          <w:lang w:eastAsia="en-US"/>
        </w:rPr>
        <w:t>Спортивные упражнения</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lang w:eastAsia="en-US"/>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w:t>
      </w:r>
      <w:proofErr w:type="gramStart"/>
      <w:r w:rsidRPr="00955718">
        <w:rPr>
          <w:rFonts w:ascii="Times New Roman" w:eastAsia="Times New Roman" w:hAnsi="Times New Roman" w:cs="Times New Roman"/>
          <w:sz w:val="24"/>
          <w:szCs w:val="24"/>
          <w:lang w:eastAsia="en-US"/>
        </w:rPr>
        <w:t>Катание по прямой, по кругу, с разворотом с разной скоростью.</w:t>
      </w:r>
      <w:proofErr w:type="gramEnd"/>
      <w:r w:rsidRPr="00955718">
        <w:rPr>
          <w:rFonts w:ascii="Times New Roman" w:eastAsia="Times New Roman" w:hAnsi="Times New Roman" w:cs="Times New Roman"/>
          <w:sz w:val="24"/>
          <w:szCs w:val="24"/>
          <w:lang w:eastAsia="en-US"/>
        </w:rPr>
        <w:t xml:space="preserve">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w:t>
      </w:r>
      <w:proofErr w:type="gramStart"/>
      <w:r w:rsidRPr="00955718">
        <w:rPr>
          <w:rFonts w:ascii="Times New Roman" w:eastAsia="Times New Roman" w:hAnsi="Times New Roman" w:cs="Times New Roman"/>
          <w:sz w:val="24"/>
          <w:szCs w:val="24"/>
          <w:lang w:eastAsia="en-US"/>
        </w:rPr>
        <w:t>по</w:t>
      </w:r>
      <w:proofErr w:type="gramEnd"/>
      <w:r w:rsidRPr="00955718">
        <w:rPr>
          <w:rFonts w:ascii="Times New Roman" w:eastAsia="Times New Roman" w:hAnsi="Times New Roman" w:cs="Times New Roman"/>
          <w:sz w:val="24"/>
          <w:szCs w:val="24"/>
          <w:lang w:eastAsia="en-US"/>
        </w:rPr>
        <w:t xml:space="preserve"> прямой в спокойном темпе и на скорость. Скользить на груди. Плавание произвольным способом. </w:t>
      </w:r>
    </w:p>
    <w:p w14:paraId="384C3437"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Подвижные игры</w:t>
      </w:r>
      <w:r w:rsidRPr="00955718">
        <w:rPr>
          <w:rFonts w:ascii="Times New Roman" w:eastAsia="Times New Roman" w:hAnsi="Times New Roman" w:cs="Times New Roman"/>
          <w:b/>
          <w:bCs/>
          <w:sz w:val="24"/>
          <w:szCs w:val="24"/>
          <w:lang w:eastAsia="en-US"/>
        </w:rPr>
        <w:t xml:space="preserve">. </w:t>
      </w:r>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продолжает развивать и совершенствовать основные движения детей в сюжетных и несюжетных подвижных играх и играх-эстафетах. </w:t>
      </w:r>
      <w:r w:rsidRPr="00955718">
        <w:rPr>
          <w:rFonts w:ascii="Times New Roman" w:eastAsia="Times New Roman" w:hAnsi="Times New Roman" w:cs="Times New Roman"/>
          <w:sz w:val="24"/>
          <w:szCs w:val="24"/>
        </w:rPr>
        <w:t>Оценивает и поощряет соблюдение правил, учит быстро о</w:t>
      </w:r>
      <w:r w:rsidRPr="00955718">
        <w:rPr>
          <w:rFonts w:ascii="Times New Roman" w:eastAsia="Times New Roman" w:hAnsi="Times New Roman" w:cs="Times New Roman"/>
          <w:sz w:val="24"/>
          <w:szCs w:val="24"/>
          <w:lang w:eastAsia="en-US"/>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5E7BF407"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lang w:eastAsia="en-US"/>
        </w:rPr>
        <w:t xml:space="preserve">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955718">
        <w:rPr>
          <w:rFonts w:ascii="Times New Roman" w:eastAsia="Times New Roman" w:hAnsi="Times New Roman" w:cs="Times New Roman"/>
          <w:sz w:val="24"/>
          <w:szCs w:val="24"/>
          <w:lang w:eastAsia="en-US"/>
        </w:rPr>
        <w:t>во</w:t>
      </w:r>
      <w:proofErr w:type="gramEnd"/>
      <w:r w:rsidRPr="00955718">
        <w:rPr>
          <w:rFonts w:ascii="Times New Roman" w:eastAsia="Times New Roman" w:hAnsi="Times New Roman" w:cs="Times New Roman"/>
          <w:sz w:val="24"/>
          <w:szCs w:val="24"/>
          <w:lang w:eastAsia="en-US"/>
        </w:rPr>
        <w:t xml:space="preserve"> бору», «Мышка и две кошки», «Дударь».</w:t>
      </w:r>
    </w:p>
    <w:p w14:paraId="544D8669"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bCs/>
          <w:i/>
          <w:sz w:val="24"/>
          <w:szCs w:val="24"/>
        </w:rPr>
        <w:t>Спортивные игры</w:t>
      </w:r>
      <w:r w:rsidRPr="00955718">
        <w:rPr>
          <w:rFonts w:ascii="Times New Roman" w:eastAsia="Times New Roman" w:hAnsi="Times New Roman" w:cs="Times New Roman"/>
          <w:b/>
          <w:bCs/>
          <w:sz w:val="24"/>
          <w:szCs w:val="24"/>
        </w:rPr>
        <w:t>.</w:t>
      </w:r>
      <w:r w:rsidRPr="00955718">
        <w:rPr>
          <w:rFonts w:ascii="Times New Roman" w:eastAsia="Times New Roman" w:hAnsi="Times New Roman" w:cs="Times New Roman"/>
          <w:sz w:val="24"/>
          <w:szCs w:val="24"/>
        </w:rPr>
        <w:t xml:space="preserve"> </w:t>
      </w:r>
    </w:p>
    <w:p w14:paraId="3D2A4A21"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Городки: бросание биты сбоку, выбивание городка с кона (5—6 м) и полукона (2—3 м). </w:t>
      </w:r>
    </w:p>
    <w:p w14:paraId="1A6AA19E"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07C6E4C5"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Бадминтон: отбивание волана ракеткой в заданном направлении; игра с воспитателем. </w:t>
      </w:r>
    </w:p>
    <w:p w14:paraId="74432025"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lastRenderedPageBreak/>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4E352FB0"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sz w:val="24"/>
          <w:szCs w:val="24"/>
          <w:lang w:eastAsia="en-US"/>
        </w:rPr>
        <w:t>Формирование основ здорового образа жизни.</w:t>
      </w:r>
      <w:r w:rsidRPr="00955718">
        <w:rPr>
          <w:rFonts w:ascii="Times New Roman" w:eastAsia="Times New Roman" w:hAnsi="Times New Roman" w:cs="Times New Roman"/>
          <w:b/>
          <w:bCs/>
          <w:sz w:val="24"/>
          <w:szCs w:val="24"/>
          <w:lang w:eastAsia="en-US"/>
        </w:rPr>
        <w:t xml:space="preserve"> </w:t>
      </w:r>
      <w:proofErr w:type="gramStart"/>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w:t>
      </w:r>
      <w:proofErr w:type="gramEnd"/>
      <w:r w:rsidRPr="00955718">
        <w:rPr>
          <w:rFonts w:ascii="Times New Roman" w:eastAsia="Times New Roman" w:hAnsi="Times New Roman" w:cs="Times New Roman"/>
          <w:sz w:val="24"/>
          <w:szCs w:val="24"/>
          <w:lang w:eastAsia="en-US"/>
        </w:rPr>
        <w:t xml:space="preserve">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697363B4" w14:textId="77777777" w:rsidR="00955718" w:rsidRPr="00955718" w:rsidRDefault="00955718" w:rsidP="00955718">
      <w:pPr>
        <w:ind w:firstLine="709"/>
        <w:jc w:val="both"/>
        <w:rPr>
          <w:rFonts w:ascii="Times New Roman" w:eastAsia="Times New Roman" w:hAnsi="Times New Roman" w:cs="Times New Roman"/>
          <w:sz w:val="24"/>
          <w:szCs w:val="24"/>
          <w:lang w:eastAsia="en-US"/>
        </w:rPr>
      </w:pPr>
      <w:r w:rsidRPr="00955718">
        <w:rPr>
          <w:rFonts w:ascii="Times New Roman" w:eastAsia="Times New Roman" w:hAnsi="Times New Roman" w:cs="Times New Roman"/>
          <w:bCs/>
          <w:i/>
          <w:iCs/>
          <w:sz w:val="24"/>
          <w:szCs w:val="24"/>
          <w:lang w:eastAsia="en-US"/>
        </w:rPr>
        <w:t>Туристские прогулки и экскурсии</w:t>
      </w:r>
      <w:r w:rsidRPr="00955718">
        <w:rPr>
          <w:rFonts w:ascii="Times New Roman" w:eastAsia="Times New Roman" w:hAnsi="Times New Roman" w:cs="Times New Roman"/>
          <w:i/>
          <w:iCs/>
          <w:sz w:val="24"/>
          <w:szCs w:val="24"/>
          <w:lang w:eastAsia="en-US"/>
        </w:rPr>
        <w:t xml:space="preserve">. </w:t>
      </w:r>
      <w:r w:rsidRPr="00955718">
        <w:rPr>
          <w:rFonts w:ascii="Times New Roman" w:eastAsia="Times New Roman" w:hAnsi="Times New Roman" w:cs="Times New Roman"/>
          <w:sz w:val="24"/>
          <w:szCs w:val="24"/>
        </w:rPr>
        <w:t>Педагогический работник</w:t>
      </w:r>
      <w:r w:rsidRPr="00955718">
        <w:rPr>
          <w:rFonts w:ascii="Times New Roman" w:eastAsia="Times New Roman" w:hAnsi="Times New Roman" w:cs="Times New Roman"/>
          <w:sz w:val="24"/>
          <w:szCs w:val="24"/>
          <w:lang w:eastAsia="en-US"/>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0AC4D865" w14:textId="77777777" w:rsidR="00955718" w:rsidRPr="00955718" w:rsidRDefault="00955718" w:rsidP="00955718">
      <w:pPr>
        <w:ind w:firstLine="709"/>
        <w:jc w:val="both"/>
        <w:rPr>
          <w:rFonts w:ascii="Times New Roman" w:eastAsia="Times New Roman" w:hAnsi="Times New Roman" w:cs="Times New Roman"/>
          <w:sz w:val="24"/>
          <w:szCs w:val="24"/>
        </w:rPr>
      </w:pPr>
      <w:bookmarkStart w:id="5" w:name="_Hlk116596543"/>
      <w:r w:rsidRPr="00955718">
        <w:rPr>
          <w:rFonts w:ascii="Times New Roman" w:eastAsia="Times New Roman" w:hAnsi="Times New Roman" w:cs="Times New Roman"/>
          <w:b/>
          <w:bCs/>
          <w:i/>
          <w:iCs/>
          <w:sz w:val="24"/>
          <w:szCs w:val="24"/>
        </w:rPr>
        <w:t>В результате, к концу 6 года жизни,</w:t>
      </w:r>
      <w:r w:rsidRPr="00955718">
        <w:rPr>
          <w:rFonts w:ascii="Times New Roman" w:eastAsia="Times New Roman" w:hAnsi="Times New Roman" w:cs="Times New Roman"/>
          <w:sz w:val="24"/>
          <w:szCs w:val="24"/>
        </w:rPr>
        <w:t xml:space="preserve"> ребенок проявляет в двигательной </w:t>
      </w:r>
      <w:proofErr w:type="gramStart"/>
      <w:r w:rsidRPr="00955718">
        <w:rPr>
          <w:rFonts w:ascii="Times New Roman" w:eastAsia="Times New Roman" w:hAnsi="Times New Roman" w:cs="Times New Roman"/>
          <w:sz w:val="24"/>
          <w:szCs w:val="24"/>
        </w:rPr>
        <w:t>деятельности</w:t>
      </w:r>
      <w:proofErr w:type="gramEnd"/>
      <w:r w:rsidRPr="00955718">
        <w:rPr>
          <w:rFonts w:ascii="Times New Roman" w:eastAsia="Times New Roman" w:hAnsi="Times New Roman" w:cs="Times New Roman"/>
          <w:sz w:val="24"/>
          <w:szCs w:val="24"/>
        </w:rPr>
        <w:t xml:space="preserve">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3CAE52AA" w14:textId="77777777" w:rsidR="00955718" w:rsidRPr="00955718" w:rsidRDefault="00955718" w:rsidP="00955718">
      <w:pPr>
        <w:ind w:firstLine="709"/>
        <w:jc w:val="both"/>
        <w:rPr>
          <w:rFonts w:ascii="Times New Roman" w:eastAsia="Times New Roman" w:hAnsi="Times New Roman" w:cs="Times New Roman"/>
          <w:sz w:val="24"/>
          <w:szCs w:val="24"/>
        </w:rPr>
      </w:pPr>
      <w:r w:rsidRPr="00955718">
        <w:rPr>
          <w:rFonts w:ascii="Times New Roman" w:eastAsia="Times New Roman" w:hAnsi="Times New Roman" w:cs="Times New Roman"/>
          <w:sz w:val="24"/>
          <w:szCs w:val="24"/>
        </w:rPr>
        <w:t xml:space="preserve">Достаточно уверенно, в заданном темпе и ритме, выразительно выполняет упражнения, </w:t>
      </w:r>
      <w:proofErr w:type="gramStart"/>
      <w:r w:rsidRPr="00955718">
        <w:rPr>
          <w:rFonts w:ascii="Times New Roman" w:eastAsia="Times New Roman" w:hAnsi="Times New Roman" w:cs="Times New Roman"/>
          <w:sz w:val="24"/>
          <w:szCs w:val="24"/>
        </w:rPr>
        <w:t>способен</w:t>
      </w:r>
      <w:proofErr w:type="gramEnd"/>
      <w:r w:rsidRPr="00955718">
        <w:rPr>
          <w:rFonts w:ascii="Times New Roman" w:eastAsia="Times New Roman" w:hAnsi="Times New Roman" w:cs="Times New Roman"/>
          <w:sz w:val="24"/>
          <w:szCs w:val="24"/>
        </w:rPr>
        <w:t xml:space="preserve">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w:t>
      </w:r>
      <w:proofErr w:type="gramStart"/>
      <w:r w:rsidRPr="00955718">
        <w:rPr>
          <w:rFonts w:ascii="Times New Roman" w:eastAsia="Times New Roman" w:hAnsi="Times New Roman" w:cs="Times New Roman"/>
          <w:sz w:val="24"/>
          <w:szCs w:val="24"/>
        </w:rPr>
        <w:t>Способен</w:t>
      </w:r>
      <w:proofErr w:type="gramEnd"/>
      <w:r w:rsidRPr="00955718">
        <w:rPr>
          <w:rFonts w:ascii="Times New Roman" w:eastAsia="Times New Roman" w:hAnsi="Times New Roman" w:cs="Times New Roman"/>
          <w:sz w:val="24"/>
          <w:szCs w:val="24"/>
        </w:rPr>
        <w:t xml:space="preserve">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5"/>
    <w:p w14:paraId="2C04D31C" w14:textId="77777777" w:rsidR="00FE6C8F" w:rsidRPr="00D3157C" w:rsidRDefault="00FE6C8F">
      <w:pPr>
        <w:rPr>
          <w:rFonts w:ascii="Times New Roman" w:hAnsi="Times New Roman" w:cs="Times New Roman"/>
          <w:sz w:val="24"/>
          <w:szCs w:val="24"/>
        </w:rPr>
      </w:pPr>
    </w:p>
    <w:p w14:paraId="2F0C4EA8" w14:textId="40C3995B" w:rsidR="00303E5C" w:rsidRPr="00955718" w:rsidRDefault="00303E5C" w:rsidP="00536572">
      <w:pPr>
        <w:pStyle w:val="ConsPlusTitle"/>
        <w:numPr>
          <w:ilvl w:val="0"/>
          <w:numId w:val="43"/>
        </w:numPr>
        <w:ind w:left="426"/>
        <w:jc w:val="both"/>
        <w:outlineLvl w:val="2"/>
        <w:rPr>
          <w:rFonts w:ascii="Times New Roman" w:hAnsi="Times New Roman" w:cs="Times New Roman"/>
          <w:sz w:val="28"/>
          <w:szCs w:val="24"/>
        </w:rPr>
      </w:pPr>
      <w:r w:rsidRPr="00955718">
        <w:rPr>
          <w:rFonts w:ascii="Times New Roman" w:hAnsi="Times New Roman" w:cs="Times New Roman"/>
          <w:sz w:val="28"/>
          <w:szCs w:val="24"/>
        </w:rPr>
        <w:t>Особенности образовательной деятельности разных видов и культурных практик.</w:t>
      </w:r>
    </w:p>
    <w:p w14:paraId="06324426" w14:textId="7661D3C2" w:rsidR="00303E5C" w:rsidRPr="00955718" w:rsidRDefault="00303E5C" w:rsidP="00955718">
      <w:pPr>
        <w:pStyle w:val="ConsPlusNormal"/>
        <w:ind w:firstLine="540"/>
        <w:jc w:val="both"/>
        <w:rPr>
          <w:rFonts w:ascii="Times New Roman" w:hAnsi="Times New Roman" w:cs="Times New Roman"/>
          <w:i/>
          <w:sz w:val="24"/>
          <w:szCs w:val="24"/>
        </w:rPr>
      </w:pPr>
      <w:r w:rsidRPr="00955718">
        <w:rPr>
          <w:rFonts w:ascii="Times New Roman" w:hAnsi="Times New Roman" w:cs="Times New Roman"/>
          <w:i/>
          <w:sz w:val="24"/>
          <w:szCs w:val="24"/>
        </w:rPr>
        <w:t xml:space="preserve">Образовательная деятельность в </w:t>
      </w:r>
      <w:r w:rsidR="00367F3A">
        <w:rPr>
          <w:rFonts w:ascii="Times New Roman" w:hAnsi="Times New Roman" w:cs="Times New Roman"/>
          <w:i/>
          <w:sz w:val="24"/>
          <w:szCs w:val="24"/>
        </w:rPr>
        <w:t>группе</w:t>
      </w:r>
      <w:r w:rsidRPr="00955718">
        <w:rPr>
          <w:rFonts w:ascii="Times New Roman" w:hAnsi="Times New Roman" w:cs="Times New Roman"/>
          <w:i/>
          <w:sz w:val="24"/>
          <w:szCs w:val="24"/>
        </w:rPr>
        <w:t xml:space="preserve"> включает:</w:t>
      </w:r>
    </w:p>
    <w:p w14:paraId="516D135C"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08C9B0B"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образовательную деятельность, осуществляемую в ходе режимных процессов;</w:t>
      </w:r>
    </w:p>
    <w:p w14:paraId="0D24E10C"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самостоятельную деятельность детей;</w:t>
      </w:r>
    </w:p>
    <w:p w14:paraId="5ADA39FD"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D3157C">
        <w:rPr>
          <w:rFonts w:ascii="Times New Roman" w:hAnsi="Times New Roman" w:cs="Times New Roman"/>
          <w:sz w:val="24"/>
          <w:szCs w:val="24"/>
        </w:rPr>
        <w:t>ДО</w:t>
      </w:r>
      <w:proofErr w:type="gramEnd"/>
      <w:r w:rsidRPr="00D3157C">
        <w:rPr>
          <w:rFonts w:ascii="Times New Roman" w:hAnsi="Times New Roman" w:cs="Times New Roman"/>
          <w:sz w:val="24"/>
          <w:szCs w:val="24"/>
        </w:rPr>
        <w:t>.</w:t>
      </w:r>
    </w:p>
    <w:p w14:paraId="00EF7455" w14:textId="3A3DF758"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4E970C"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4B05B413"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14:paraId="34DA26ED"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0142CC3"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1060671"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F31C91C" w14:textId="319DC645"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FD0985" w14:textId="0CCC0B81"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D62FEB2" w14:textId="0AE1FD74"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 Детство без игры и вне игры не представляется возможным.</w:t>
      </w:r>
    </w:p>
    <w:p w14:paraId="19D1C22A" w14:textId="1AC4F75A" w:rsidR="00303E5C" w:rsidRPr="00D3157C" w:rsidRDefault="00303E5C" w:rsidP="00955718">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1F129462" w14:textId="1151F19E"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В образовательном процессе игра занимает особое место, </w:t>
      </w:r>
      <w:proofErr w:type="gramStart"/>
      <w:r w:rsidRPr="00D3157C">
        <w:rPr>
          <w:rFonts w:ascii="Times New Roman" w:hAnsi="Times New Roman" w:cs="Times New Roman"/>
          <w:sz w:val="24"/>
          <w:szCs w:val="24"/>
        </w:rPr>
        <w:t>выступая как форма организации жизни</w:t>
      </w:r>
      <w:proofErr w:type="gramEnd"/>
      <w:r w:rsidRPr="00D3157C">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6D34640" w14:textId="0FAEFD8A"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D3157C">
        <w:rPr>
          <w:rFonts w:ascii="Times New Roman" w:hAnsi="Times New Roman" w:cs="Times New Roman"/>
          <w:sz w:val="24"/>
          <w:szCs w:val="24"/>
        </w:rPr>
        <w:t>в</w:t>
      </w:r>
      <w:proofErr w:type="gramEnd"/>
      <w:r w:rsidRPr="00D3157C">
        <w:rPr>
          <w:rFonts w:ascii="Times New Roman" w:hAnsi="Times New Roman" w:cs="Times New Roman"/>
          <w:sz w:val="24"/>
          <w:szCs w:val="24"/>
        </w:rPr>
        <w:t xml:space="preserve"> ДО.</w:t>
      </w:r>
    </w:p>
    <w:p w14:paraId="123AC624" w14:textId="47414105"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Образовательная деятельность в режимных процессах имеет специфику и </w:t>
      </w:r>
      <w:r w:rsidRPr="00D3157C">
        <w:rPr>
          <w:rFonts w:ascii="Times New Roman" w:hAnsi="Times New Roman" w:cs="Times New Roman"/>
          <w:sz w:val="24"/>
          <w:szCs w:val="24"/>
        </w:rPr>
        <w:lastRenderedPageBreak/>
        <w:t>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3D01217" w14:textId="0F5C5B5B"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Образовательная деятельность, осуществляемая в утренний отрезок времени, может включать:</w:t>
      </w:r>
    </w:p>
    <w:p w14:paraId="1052F358"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4E3B87"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94E8B9A"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54E5974"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наблюдения за объектами и явлениями природы, трудом взрослых;</w:t>
      </w:r>
    </w:p>
    <w:p w14:paraId="69CA8E0E"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1AB8A3E7"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14:paraId="38748F37"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6AA6F098"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2168D93A" w14:textId="652976B1"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Согласно требованиям</w:t>
      </w:r>
      <w:r w:rsidRPr="0050096C">
        <w:rPr>
          <w:rFonts w:ascii="Times New Roman" w:hAnsi="Times New Roman" w:cs="Times New Roman"/>
          <w:sz w:val="24"/>
          <w:szCs w:val="24"/>
        </w:rPr>
        <w:t xml:space="preserve">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50096C">
          <w:rPr>
            <w:rFonts w:ascii="Times New Roman" w:hAnsi="Times New Roman" w:cs="Times New Roman"/>
            <w:sz w:val="24"/>
            <w:szCs w:val="24"/>
          </w:rPr>
          <w:t>СанПиН 1.2.3685-21</w:t>
        </w:r>
      </w:hyperlink>
      <w:r w:rsidRPr="00D3157C">
        <w:rPr>
          <w:rFonts w:ascii="Times New Roman" w:hAnsi="Times New Roman" w:cs="Times New Roman"/>
          <w:sz w:val="24"/>
          <w:szCs w:val="24"/>
        </w:rPr>
        <w:t xml:space="preserve"> в режиме дня предусмотрено время для проведения занятий.</w:t>
      </w:r>
    </w:p>
    <w:p w14:paraId="4E625006" w14:textId="02BB4CD4"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367DFDB6" w:rsidR="00303E5C" w:rsidRPr="00511B35" w:rsidRDefault="00303E5C" w:rsidP="00955718">
      <w:pPr>
        <w:pStyle w:val="ConsPlusNormal"/>
        <w:ind w:firstLine="540"/>
        <w:jc w:val="both"/>
        <w:rPr>
          <w:rFonts w:ascii="Times New Roman" w:hAnsi="Times New Roman" w:cs="Times New Roman"/>
          <w:sz w:val="24"/>
          <w:szCs w:val="24"/>
        </w:rPr>
      </w:pPr>
      <w:r w:rsidRPr="00511B35">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50096C">
          <w:rPr>
            <w:rFonts w:ascii="Times New Roman" w:hAnsi="Times New Roman" w:cs="Times New Roman"/>
            <w:sz w:val="24"/>
            <w:szCs w:val="24"/>
          </w:rPr>
          <w:t>СанПиН 1.2.3685-21</w:t>
        </w:r>
      </w:hyperlink>
      <w:r w:rsidRPr="0050096C">
        <w:rPr>
          <w:rFonts w:ascii="Times New Roman" w:hAnsi="Times New Roman" w:cs="Times New Roman"/>
          <w:sz w:val="24"/>
          <w:szCs w:val="24"/>
        </w:rPr>
        <w:t>.</w:t>
      </w:r>
    </w:p>
    <w:p w14:paraId="4B682EFF" w14:textId="667F2366" w:rsidR="00303E5C" w:rsidRPr="00D3157C" w:rsidRDefault="00303E5C" w:rsidP="00955718">
      <w:pPr>
        <w:pStyle w:val="ConsPlusNormal"/>
        <w:ind w:firstLine="540"/>
        <w:jc w:val="both"/>
        <w:rPr>
          <w:rFonts w:ascii="Times New Roman" w:hAnsi="Times New Roman" w:cs="Times New Roman"/>
          <w:sz w:val="24"/>
          <w:szCs w:val="24"/>
        </w:rPr>
      </w:pPr>
      <w:r w:rsidRPr="00511B35">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1A7B110D" w:rsidR="00303E5C" w:rsidRPr="00955718" w:rsidRDefault="00303E5C" w:rsidP="00955718">
      <w:pPr>
        <w:pStyle w:val="ConsPlusNormal"/>
        <w:ind w:firstLine="540"/>
        <w:jc w:val="both"/>
        <w:rPr>
          <w:rFonts w:ascii="Times New Roman" w:hAnsi="Times New Roman" w:cs="Times New Roman"/>
          <w:i/>
          <w:sz w:val="24"/>
          <w:szCs w:val="24"/>
        </w:rPr>
      </w:pPr>
      <w:r w:rsidRPr="00955718">
        <w:rPr>
          <w:rFonts w:ascii="Times New Roman" w:hAnsi="Times New Roman" w:cs="Times New Roman"/>
          <w:i/>
          <w:sz w:val="24"/>
          <w:szCs w:val="24"/>
        </w:rPr>
        <w:t>Образовательная деятельность, осуществляемая во время прогулки, включает:</w:t>
      </w:r>
    </w:p>
    <w:p w14:paraId="7FA900B1"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8C73A0"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экспериментирование с объектами неживой природы;</w:t>
      </w:r>
    </w:p>
    <w:p w14:paraId="2E690895"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сюжетно-ролевые и конструктивные игры (с песком, со снегом, с природным материалом);</w:t>
      </w:r>
    </w:p>
    <w:p w14:paraId="0E7B1AEB"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элементарную трудовую деятельность детей на участке ДОО;</w:t>
      </w:r>
    </w:p>
    <w:p w14:paraId="23C4543B"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свободное общение педагога с детьми, индивидуальную работу;</w:t>
      </w:r>
    </w:p>
    <w:p w14:paraId="3DE03160"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lastRenderedPageBreak/>
        <w:t>проведение спортивных праздников (при необходимости).</w:t>
      </w:r>
    </w:p>
    <w:p w14:paraId="5CD316D3" w14:textId="29861DF9" w:rsidR="00303E5C" w:rsidRPr="00D3157C" w:rsidRDefault="00303E5C" w:rsidP="00955718">
      <w:pPr>
        <w:pStyle w:val="ConsPlusNormal"/>
        <w:ind w:firstLine="540"/>
        <w:jc w:val="both"/>
        <w:rPr>
          <w:rFonts w:ascii="Times New Roman" w:hAnsi="Times New Roman" w:cs="Times New Roman"/>
          <w:sz w:val="24"/>
          <w:szCs w:val="24"/>
        </w:rPr>
      </w:pPr>
      <w:r w:rsidRPr="00955718">
        <w:rPr>
          <w:rFonts w:ascii="Times New Roman" w:hAnsi="Times New Roman" w:cs="Times New Roman"/>
          <w:i/>
          <w:sz w:val="24"/>
          <w:szCs w:val="24"/>
        </w:rPr>
        <w:t xml:space="preserve"> Образовательная деятельность, осуществляемая во вторую половину дня, может</w:t>
      </w:r>
      <w:r w:rsidRPr="00D3157C">
        <w:rPr>
          <w:rFonts w:ascii="Times New Roman" w:hAnsi="Times New Roman" w:cs="Times New Roman"/>
          <w:sz w:val="24"/>
          <w:szCs w:val="24"/>
        </w:rPr>
        <w:t xml:space="preserve"> включать:</w:t>
      </w:r>
    </w:p>
    <w:p w14:paraId="291F8C86"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Pr="00D3157C" w:rsidRDefault="00303E5C" w:rsidP="00955718">
      <w:pPr>
        <w:pStyle w:val="ConsPlusNormal"/>
        <w:ind w:firstLine="540"/>
        <w:jc w:val="both"/>
        <w:rPr>
          <w:rFonts w:ascii="Times New Roman" w:hAnsi="Times New Roman" w:cs="Times New Roman"/>
          <w:sz w:val="24"/>
          <w:szCs w:val="24"/>
        </w:rPr>
      </w:pPr>
      <w:proofErr w:type="gramStart"/>
      <w:r w:rsidRPr="00D3157C">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5CE337A8"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5728140C"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слушание и исполнение музыкальных произведений, музыкально-</w:t>
      </w:r>
      <w:proofErr w:type="gramStart"/>
      <w:r w:rsidRPr="00D3157C">
        <w:rPr>
          <w:rFonts w:ascii="Times New Roman" w:hAnsi="Times New Roman" w:cs="Times New Roman"/>
          <w:sz w:val="24"/>
          <w:szCs w:val="24"/>
        </w:rPr>
        <w:t>ритмические движения</w:t>
      </w:r>
      <w:proofErr w:type="gramEnd"/>
      <w:r w:rsidRPr="00D3157C">
        <w:rPr>
          <w:rFonts w:ascii="Times New Roman" w:hAnsi="Times New Roman" w:cs="Times New Roman"/>
          <w:sz w:val="24"/>
          <w:szCs w:val="24"/>
        </w:rPr>
        <w:t>, музыкальные игры и импровизации;</w:t>
      </w:r>
    </w:p>
    <w:p w14:paraId="1176A7F7"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индивидуальную работу по всем видам деятельности и образовательным областям;</w:t>
      </w:r>
    </w:p>
    <w:p w14:paraId="454C823A"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работу с родителями (законными представителями).</w:t>
      </w:r>
    </w:p>
    <w:p w14:paraId="232CD3F9" w14:textId="1938B47F"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Для </w:t>
      </w:r>
      <w:r w:rsidRPr="00955718">
        <w:rPr>
          <w:rFonts w:ascii="Times New Roman" w:hAnsi="Times New Roman" w:cs="Times New Roman"/>
          <w:i/>
          <w:sz w:val="24"/>
          <w:szCs w:val="24"/>
        </w:rPr>
        <w:t>организации самостоятельной деятельности детей</w:t>
      </w:r>
      <w:r w:rsidRPr="00D3157C">
        <w:rPr>
          <w:rFonts w:ascii="Times New Roman" w:hAnsi="Times New Roman" w:cs="Times New Roman"/>
          <w:sz w:val="24"/>
          <w:szCs w:val="24"/>
        </w:rPr>
        <w:t xml:space="preserve"> в группе создаются различные центры активности (игровой, </w:t>
      </w:r>
      <w:proofErr w:type="gramStart"/>
      <w:r w:rsidRPr="00D3157C">
        <w:rPr>
          <w:rFonts w:ascii="Times New Roman" w:hAnsi="Times New Roman" w:cs="Times New Roman"/>
          <w:sz w:val="24"/>
          <w:szCs w:val="24"/>
        </w:rPr>
        <w:t>литературный</w:t>
      </w:r>
      <w:proofErr w:type="gramEnd"/>
      <w:r w:rsidRPr="00D3157C">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09CCB653" w14:textId="7DBE204D"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Во вторую половину дня педагог может организовывать </w:t>
      </w:r>
      <w:r w:rsidRPr="00955718">
        <w:rPr>
          <w:rFonts w:ascii="Times New Roman" w:hAnsi="Times New Roman" w:cs="Times New Roman"/>
          <w:i/>
          <w:sz w:val="24"/>
          <w:szCs w:val="24"/>
        </w:rPr>
        <w:t>культурные практики.</w:t>
      </w:r>
      <w:r w:rsidRPr="00D3157C">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3879E52C"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52F1DAC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14:paraId="2611E4E8"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в </w:t>
      </w:r>
      <w:proofErr w:type="gramStart"/>
      <w:r w:rsidRPr="00D3157C">
        <w:rPr>
          <w:rFonts w:ascii="Times New Roman" w:hAnsi="Times New Roman" w:cs="Times New Roman"/>
          <w:sz w:val="24"/>
          <w:szCs w:val="24"/>
        </w:rPr>
        <w:t>продуктивной</w:t>
      </w:r>
      <w:proofErr w:type="gramEnd"/>
      <w:r w:rsidRPr="00D3157C">
        <w:rPr>
          <w:rFonts w:ascii="Times New Roman" w:hAnsi="Times New Roman" w:cs="Times New Roman"/>
          <w:sz w:val="24"/>
          <w:szCs w:val="24"/>
        </w:rPr>
        <w:t xml:space="preserve"> - созидающий и волевой субъект (инициатива целеполагания);</w:t>
      </w:r>
    </w:p>
    <w:p w14:paraId="17877220"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4231E0EF"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0E8F0A38" w14:textId="77777777"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087AE35" w14:textId="668D1299"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3157C">
        <w:rPr>
          <w:rFonts w:ascii="Times New Roman" w:hAnsi="Times New Roman" w:cs="Times New Roman"/>
          <w:sz w:val="24"/>
          <w:szCs w:val="24"/>
        </w:rPr>
        <w:t>другое</w:t>
      </w:r>
      <w:proofErr w:type="gramEnd"/>
      <w:r w:rsidRPr="00D3157C">
        <w:rPr>
          <w:rFonts w:ascii="Times New Roman" w:hAnsi="Times New Roman" w:cs="Times New Roman"/>
          <w:sz w:val="24"/>
          <w:szCs w:val="24"/>
        </w:rPr>
        <w:t>.</w:t>
      </w:r>
    </w:p>
    <w:p w14:paraId="1032F302" w14:textId="4EEE5A4E" w:rsidR="00303E5C" w:rsidRPr="00D3157C" w:rsidRDefault="00303E5C"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lastRenderedPageBreak/>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DA15FB5" w14:textId="77777777" w:rsidR="00303E5C" w:rsidRPr="00D3157C" w:rsidRDefault="00303E5C" w:rsidP="00955718">
      <w:pPr>
        <w:pStyle w:val="ConsPlusNormal"/>
        <w:ind w:firstLine="540"/>
        <w:jc w:val="both"/>
        <w:rPr>
          <w:rFonts w:ascii="Times New Roman" w:hAnsi="Times New Roman" w:cs="Times New Roman"/>
          <w:sz w:val="24"/>
          <w:szCs w:val="24"/>
        </w:rPr>
      </w:pPr>
    </w:p>
    <w:p w14:paraId="5653DAD9" w14:textId="4FF1763E"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Для поддержки детской инициативы педагог должен учитывать следующие условия:</w:t>
      </w:r>
    </w:p>
    <w:p w14:paraId="69FF8C53"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0BB72FA9"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DAC2244"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4BB4E2D4" w:rsidR="00325E88" w:rsidRPr="00D3157C" w:rsidRDefault="00325E88"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В возрасте 3 - 4 лет у ребенка активно проявляется потребность в общении </w:t>
      </w:r>
      <w:proofErr w:type="gramStart"/>
      <w:r w:rsidRPr="00D3157C">
        <w:rPr>
          <w:rFonts w:ascii="Times New Roman" w:hAnsi="Times New Roman" w:cs="Times New Roman"/>
          <w:sz w:val="24"/>
          <w:szCs w:val="24"/>
        </w:rPr>
        <w:t>со</w:t>
      </w:r>
      <w:proofErr w:type="gramEnd"/>
      <w:r w:rsidRPr="00D3157C">
        <w:rPr>
          <w:rFonts w:ascii="Times New Roman" w:hAnsi="Times New Roman" w:cs="Times New Roman"/>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2E1D725" w14:textId="0AC467C1"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w:t>
      </w:r>
    </w:p>
    <w:p w14:paraId="4D077364"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w:t>
      </w:r>
      <w:r w:rsidRPr="00D3157C">
        <w:rPr>
          <w:rFonts w:ascii="Times New Roman" w:hAnsi="Times New Roman" w:cs="Times New Roman"/>
          <w:sz w:val="24"/>
          <w:szCs w:val="24"/>
        </w:rPr>
        <w:lastRenderedPageBreak/>
        <w:t>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 xml:space="preserve">2) У ребенка всегда должна быть возможность самостоятельного решения поставленных задач. </w:t>
      </w:r>
      <w:proofErr w:type="gramStart"/>
      <w:r w:rsidRPr="00D3157C">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60D64836"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77777777" w:rsidR="00497C97" w:rsidRPr="00D3157C" w:rsidRDefault="00497C97" w:rsidP="00955718">
      <w:pPr>
        <w:pStyle w:val="ConsPlusNormal"/>
        <w:ind w:firstLine="540"/>
        <w:jc w:val="both"/>
        <w:rPr>
          <w:rFonts w:ascii="Times New Roman" w:hAnsi="Times New Roman" w:cs="Times New Roman"/>
          <w:sz w:val="24"/>
          <w:szCs w:val="24"/>
        </w:rPr>
      </w:pPr>
      <w:r w:rsidRPr="00D3157C">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D3FF4B7" w14:textId="77777777" w:rsidR="00497C97" w:rsidRPr="00D3157C" w:rsidRDefault="00497C97" w:rsidP="00497C97">
      <w:pPr>
        <w:pStyle w:val="ConsPlusNormal"/>
        <w:ind w:firstLine="540"/>
        <w:jc w:val="both"/>
        <w:rPr>
          <w:rFonts w:ascii="Times New Roman" w:hAnsi="Times New Roman" w:cs="Times New Roman"/>
          <w:sz w:val="24"/>
          <w:szCs w:val="24"/>
        </w:rPr>
      </w:pPr>
    </w:p>
    <w:p w14:paraId="6BBA07A9" w14:textId="6BBEDBFE" w:rsidR="00367F3A" w:rsidRPr="00E913E8" w:rsidRDefault="00367F3A" w:rsidP="00536572">
      <w:pPr>
        <w:pStyle w:val="a6"/>
        <w:numPr>
          <w:ilvl w:val="0"/>
          <w:numId w:val="43"/>
        </w:numPr>
        <w:ind w:left="426"/>
        <w:jc w:val="both"/>
        <w:rPr>
          <w:rFonts w:ascii="Times New Roman" w:eastAsia="Times New Roman" w:hAnsi="Times New Roman" w:cs="Times New Roman"/>
          <w:b/>
          <w:sz w:val="24"/>
          <w:szCs w:val="24"/>
          <w:lang w:eastAsia="en-US"/>
        </w:rPr>
      </w:pPr>
      <w:r w:rsidRPr="00E913E8">
        <w:rPr>
          <w:rFonts w:ascii="Times New Roman" w:eastAsia="Times New Roman" w:hAnsi="Times New Roman" w:cs="Times New Roman"/>
          <w:b/>
          <w:sz w:val="24"/>
          <w:szCs w:val="24"/>
          <w:lang w:eastAsia="en-US"/>
        </w:rPr>
        <w:t>Примерный перечень литературных, музыкальных, художественных и кинематографических произведений для реализации Программы</w:t>
      </w:r>
    </w:p>
    <w:p w14:paraId="5AC4D7A1" w14:textId="77777777" w:rsidR="00367F3A" w:rsidRPr="00367F3A" w:rsidRDefault="00367F3A" w:rsidP="00367F3A">
      <w:pPr>
        <w:ind w:firstLine="709"/>
        <w:jc w:val="center"/>
        <w:rPr>
          <w:rFonts w:ascii="Times New Roman" w:eastAsia="Times New Roman" w:hAnsi="Times New Roman" w:cs="Times New Roman"/>
          <w:b/>
          <w:sz w:val="24"/>
          <w:szCs w:val="24"/>
        </w:rPr>
      </w:pPr>
    </w:p>
    <w:p w14:paraId="4C91116E" w14:textId="2ADEFE58" w:rsidR="00367F3A" w:rsidRPr="00367F3A" w:rsidRDefault="00536572" w:rsidP="005365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367F3A" w:rsidRPr="00367F3A">
        <w:rPr>
          <w:rFonts w:ascii="Times New Roman" w:eastAsia="Times New Roman" w:hAnsi="Times New Roman" w:cs="Times New Roman"/>
          <w:b/>
          <w:sz w:val="24"/>
          <w:szCs w:val="24"/>
        </w:rPr>
        <w:t>Примерный перечень художественной литературы</w:t>
      </w:r>
    </w:p>
    <w:p w14:paraId="49BDF18E" w14:textId="77777777" w:rsidR="00367F3A" w:rsidRPr="00367F3A" w:rsidRDefault="00367F3A" w:rsidP="00367F3A">
      <w:pPr>
        <w:ind w:firstLine="709"/>
        <w:jc w:val="both"/>
        <w:rPr>
          <w:rFonts w:ascii="Times New Roman" w:eastAsia="Times New Roman" w:hAnsi="Times New Roman" w:cs="Times New Roman"/>
          <w:sz w:val="24"/>
          <w:szCs w:val="24"/>
        </w:rPr>
      </w:pPr>
    </w:p>
    <w:p w14:paraId="16E8B339" w14:textId="1A007300" w:rsidR="00367F3A" w:rsidRPr="00536572" w:rsidRDefault="00367F3A" w:rsidP="00536572">
      <w:pPr>
        <w:pStyle w:val="a6"/>
        <w:numPr>
          <w:ilvl w:val="2"/>
          <w:numId w:val="43"/>
        </w:numPr>
        <w:ind w:left="709"/>
        <w:jc w:val="both"/>
        <w:rPr>
          <w:rFonts w:ascii="Times New Roman" w:eastAsia="Times New Roman" w:hAnsi="Times New Roman" w:cs="Times New Roman"/>
          <w:b/>
          <w:sz w:val="24"/>
          <w:szCs w:val="24"/>
          <w:u w:val="single"/>
        </w:rPr>
      </w:pPr>
      <w:r w:rsidRPr="00536572">
        <w:rPr>
          <w:rFonts w:ascii="Times New Roman" w:eastAsia="Times New Roman" w:hAnsi="Times New Roman" w:cs="Times New Roman"/>
          <w:b/>
          <w:sz w:val="24"/>
          <w:szCs w:val="24"/>
          <w:u w:val="single"/>
        </w:rPr>
        <w:t>От 3 до 4 лет</w:t>
      </w:r>
    </w:p>
    <w:p w14:paraId="783054FD"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Малые формы фольклора</w:t>
      </w:r>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Тили-бом</w:t>
      </w:r>
      <w:proofErr w:type="gramEnd"/>
      <w:r w:rsidRPr="00367F3A">
        <w:rPr>
          <w:rFonts w:ascii="Times New Roman" w:eastAsia="Times New Roman" w:hAnsi="Times New Roman" w:cs="Times New Roman"/>
          <w:sz w:val="24"/>
          <w:szCs w:val="24"/>
        </w:rPr>
        <w:t xml:space="preserve">!..», «Травка-муравка...», «Чики-чики-чикалочки...». </w:t>
      </w:r>
    </w:p>
    <w:p w14:paraId="71397275"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Русские народные сказки: </w:t>
      </w:r>
      <w:proofErr w:type="gramStart"/>
      <w:r w:rsidRPr="00367F3A">
        <w:rPr>
          <w:rFonts w:ascii="Times New Roman" w:eastAsia="Times New Roman" w:hAnsi="Times New Roman" w:cs="Times New Roman"/>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w:t>
      </w:r>
      <w:r w:rsidRPr="00367F3A">
        <w:rPr>
          <w:rFonts w:ascii="Times New Roman" w:eastAsia="Times New Roman" w:hAnsi="Times New Roman" w:cs="Times New Roman"/>
          <w:sz w:val="24"/>
          <w:szCs w:val="24"/>
        </w:rPr>
        <w:lastRenderedPageBreak/>
        <w:t xml:space="preserve">Булатова); «Теремок» (обработка Е. Чарушина); «У страха глаза велики» (обработка М. Серовой). </w:t>
      </w:r>
      <w:proofErr w:type="gramEnd"/>
    </w:p>
    <w:p w14:paraId="43E8D8C8"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Фольклор народов мира:</w:t>
      </w:r>
    </w:p>
    <w:p w14:paraId="56D1483F"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Песенки</w:t>
      </w:r>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«Кораблик», «Храбрецы», «Маленькие феи», «Три зверолова» англ., обр. С. Маршака; «Что за грохот», пер. с латыш.</w:t>
      </w:r>
      <w:proofErr w:type="gramEnd"/>
      <w:r w:rsidRPr="00367F3A">
        <w:rPr>
          <w:rFonts w:ascii="Times New Roman" w:eastAsia="Times New Roman" w:hAnsi="Times New Roman" w:cs="Times New Roman"/>
          <w:sz w:val="24"/>
          <w:szCs w:val="24"/>
        </w:rPr>
        <w:t xml:space="preserve"> С. Маршака; «Купите лук...», пер. с шотл. И. Токмаковой; «Разговор лягушек», «Несговорчивый удод», «Помогите!» пер. с чеш. С. Маршака.</w:t>
      </w:r>
    </w:p>
    <w:p w14:paraId="35CD7FB0"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Сказки</w:t>
      </w:r>
      <w:r w:rsidRPr="00367F3A">
        <w:rPr>
          <w:rFonts w:ascii="Times New Roman" w:eastAsia="Times New Roman" w:hAnsi="Times New Roman" w:cs="Times New Roman"/>
          <w:sz w:val="24"/>
          <w:szCs w:val="24"/>
        </w:rPr>
        <w:t>: «Рукавичка», «Коза-дереза» укр., обр. Е. Благининой; «Два жадных медвежонка», венг., обр. А. Краснова и В. Важдаева; «Упрямые козы», узб</w:t>
      </w:r>
      <w:proofErr w:type="gramStart"/>
      <w:r w:rsidRPr="00367F3A">
        <w:rPr>
          <w:rFonts w:ascii="Times New Roman" w:eastAsia="Times New Roman" w:hAnsi="Times New Roman" w:cs="Times New Roman"/>
          <w:sz w:val="24"/>
          <w:szCs w:val="24"/>
        </w:rPr>
        <w:t xml:space="preserve">.. </w:t>
      </w:r>
      <w:proofErr w:type="gramEnd"/>
      <w:r w:rsidRPr="00367F3A">
        <w:rPr>
          <w:rFonts w:ascii="Times New Roman" w:eastAsia="Times New Roman" w:hAnsi="Times New Roman" w:cs="Times New Roman"/>
          <w:sz w:val="24"/>
          <w:szCs w:val="24"/>
        </w:rPr>
        <w:t>обр. Ш. Сагдуллы; «У солнышка в гостях», пер. с словац. С. Могилевской и Л. Зориной; «Лиса-нянька», пер. с финск. Е. Сойни; «Храбреп-молодец», пер. с болг. Л. Грибовой; «Пых», белорус</w:t>
      </w:r>
      <w:proofErr w:type="gramStart"/>
      <w:r w:rsidRPr="00367F3A">
        <w:rPr>
          <w:rFonts w:ascii="Times New Roman" w:eastAsia="Times New Roman" w:hAnsi="Times New Roman" w:cs="Times New Roman"/>
          <w:sz w:val="24"/>
          <w:szCs w:val="24"/>
        </w:rPr>
        <w:t xml:space="preserve">., </w:t>
      </w:r>
      <w:proofErr w:type="gramEnd"/>
      <w:r w:rsidRPr="00367F3A">
        <w:rPr>
          <w:rFonts w:ascii="Times New Roman" w:eastAsia="Times New Roman" w:hAnsi="Times New Roman" w:cs="Times New Roman"/>
          <w:sz w:val="24"/>
          <w:szCs w:val="24"/>
        </w:rPr>
        <w:t xml:space="preserve">обр. Н. Мялика: </w:t>
      </w:r>
      <w:proofErr w:type="gramStart"/>
      <w:r w:rsidRPr="00367F3A">
        <w:rPr>
          <w:rFonts w:ascii="Times New Roman" w:eastAsia="Times New Roman" w:hAnsi="Times New Roman" w:cs="Times New Roman"/>
          <w:sz w:val="24"/>
          <w:szCs w:val="24"/>
        </w:rPr>
        <w:t>«Лесной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14:paraId="27A864DF"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России:</w:t>
      </w:r>
    </w:p>
    <w:p w14:paraId="02328200"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Поэзия: </w:t>
      </w:r>
      <w:proofErr w:type="gramStart"/>
      <w:r w:rsidRPr="00367F3A">
        <w:rPr>
          <w:rFonts w:ascii="Times New Roman" w:eastAsia="Times New Roman" w:hAnsi="Times New Roman" w:cs="Times New Roman"/>
          <w:sz w:val="24"/>
          <w:szCs w:val="24"/>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roofErr w:type="gramEnd"/>
    </w:p>
    <w:p w14:paraId="66B1FC4F"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разных стран:</w:t>
      </w:r>
    </w:p>
    <w:p w14:paraId="55295963" w14:textId="77777777" w:rsidR="00367F3A" w:rsidRPr="00367F3A" w:rsidRDefault="00367F3A" w:rsidP="00367F3A">
      <w:pPr>
        <w:ind w:firstLine="709"/>
        <w:jc w:val="both"/>
        <w:rPr>
          <w:rFonts w:ascii="Times New Roman" w:eastAsia="Times New Roman" w:hAnsi="Times New Roman" w:cs="Times New Roman"/>
          <w:color w:val="000000"/>
          <w:sz w:val="24"/>
          <w:szCs w:val="24"/>
          <w:lang w:eastAsia="en-US"/>
        </w:rPr>
      </w:pPr>
      <w:r w:rsidRPr="00367F3A">
        <w:rPr>
          <w:rFonts w:ascii="Times New Roman" w:eastAsia="Times New Roman" w:hAnsi="Times New Roman" w:cs="Times New Roman"/>
          <w:bCs/>
          <w:i/>
          <w:color w:val="000000"/>
          <w:sz w:val="24"/>
          <w:szCs w:val="24"/>
          <w:lang w:eastAsia="en-US"/>
        </w:rPr>
        <w:t>Проза</w:t>
      </w:r>
      <w:r w:rsidRPr="00367F3A">
        <w:rPr>
          <w:rFonts w:ascii="Times New Roman" w:eastAsia="Times New Roman" w:hAnsi="Times New Roman" w:cs="Times New Roman"/>
          <w:b/>
          <w:bCs/>
          <w:i/>
          <w:color w:val="000000"/>
          <w:sz w:val="24"/>
          <w:szCs w:val="24"/>
          <w:lang w:eastAsia="en-US"/>
        </w:rPr>
        <w:t xml:space="preserve">: </w:t>
      </w:r>
      <w:proofErr w:type="gramStart"/>
      <w:r w:rsidRPr="00367F3A">
        <w:rPr>
          <w:rFonts w:ascii="Times New Roman" w:eastAsia="Times New Roman" w:hAnsi="Times New Roman" w:cs="Times New Roman"/>
          <w:color w:val="000000"/>
          <w:sz w:val="24"/>
          <w:szCs w:val="24"/>
          <w:lang w:eastAsia="en-US"/>
        </w:rPr>
        <w:t xml:space="preserve">Александрова Зинаида Николаевна «Медвежонок Бурик»; </w:t>
      </w:r>
      <w:r w:rsidRPr="00367F3A">
        <w:rPr>
          <w:rFonts w:ascii="Times New Roman" w:eastAsia="Times New Roman" w:hAnsi="Times New Roman" w:cs="Times New Roman"/>
          <w:sz w:val="24"/>
          <w:szCs w:val="24"/>
          <w:lang w:eastAsia="en-US"/>
        </w:rPr>
        <w:t>Бианки</w:t>
      </w:r>
      <w:r w:rsidRPr="00367F3A">
        <w:rPr>
          <w:rFonts w:ascii="Times New Roman" w:eastAsia="Times New Roman" w:hAnsi="Times New Roman" w:cs="Times New Roman"/>
          <w:color w:val="000000"/>
          <w:sz w:val="24"/>
          <w:szCs w:val="24"/>
          <w:lang w:eastAsia="en-US"/>
        </w:rPr>
        <w:t xml:space="preserve"> Виталий Валентинович </w:t>
      </w:r>
      <w:r w:rsidRPr="00367F3A">
        <w:rPr>
          <w:rFonts w:ascii="Times New Roman" w:eastAsia="Times New Roman" w:hAnsi="Times New Roman" w:cs="Times New Roman"/>
          <w:sz w:val="24"/>
          <w:szCs w:val="24"/>
          <w:lang w:eastAsia="en-US"/>
        </w:rPr>
        <w:t>«Купание медвежат»; Воронкова</w:t>
      </w:r>
      <w:r w:rsidRPr="00367F3A">
        <w:rPr>
          <w:rFonts w:ascii="Times New Roman" w:eastAsia="Times New Roman" w:hAnsi="Times New Roman" w:cs="Times New Roman"/>
          <w:color w:val="000000"/>
          <w:sz w:val="24"/>
          <w:szCs w:val="24"/>
          <w:lang w:eastAsia="en-US"/>
        </w:rPr>
        <w:t xml:space="preserve"> Любовь Фёдоровна «Маша-растеряша», «Снег идет» (из книги «Снег идет»);</w:t>
      </w:r>
      <w:r w:rsidRPr="00367F3A">
        <w:rPr>
          <w:rFonts w:ascii="Times New Roman" w:eastAsia="Times New Roman" w:hAnsi="Times New Roman" w:cs="Times New Roman"/>
          <w:sz w:val="24"/>
          <w:szCs w:val="24"/>
          <w:lang w:eastAsia="en-US"/>
        </w:rPr>
        <w:t xml:space="preserve"> Дмитриев Юрий «Синий шалашик»; </w:t>
      </w:r>
      <w:r w:rsidRPr="00367F3A">
        <w:rPr>
          <w:rFonts w:ascii="Times New Roman" w:eastAsia="Times New Roman" w:hAnsi="Times New Roman" w:cs="Times New Roman"/>
          <w:color w:val="000000"/>
          <w:sz w:val="24"/>
          <w:szCs w:val="24"/>
          <w:lang w:eastAsia="en-US"/>
        </w:rPr>
        <w:t xml:space="preserve">Житков Борис Степанович «Зебра», Слоны», «Как слон купался» (из книги «Что я видел»); Зощенко Михаил Михайлович </w:t>
      </w:r>
      <w:r w:rsidRPr="00367F3A">
        <w:rPr>
          <w:rFonts w:ascii="Times New Roman" w:eastAsia="Times New Roman" w:hAnsi="Times New Roman" w:cs="Times New Roman"/>
          <w:sz w:val="24"/>
          <w:szCs w:val="24"/>
          <w:lang w:eastAsia="en-US"/>
        </w:rPr>
        <w:t>«</w:t>
      </w:r>
      <w:r w:rsidRPr="00367F3A">
        <w:rPr>
          <w:rFonts w:ascii="Times New Roman" w:eastAsia="Times New Roman" w:hAnsi="Times New Roman" w:cs="Times New Roman"/>
          <w:color w:val="000000"/>
          <w:sz w:val="24"/>
          <w:szCs w:val="24"/>
          <w:lang w:eastAsia="en-US"/>
        </w:rPr>
        <w:t>Умная птичка»; Мамин-Сибиряк</w:t>
      </w:r>
      <w:r w:rsidRPr="00367F3A">
        <w:rPr>
          <w:rFonts w:ascii="Times New Roman" w:eastAsia="Times New Roman" w:hAnsi="Times New Roman" w:cs="Times New Roman"/>
          <w:sz w:val="24"/>
          <w:szCs w:val="24"/>
          <w:lang w:eastAsia="en-US"/>
        </w:rPr>
        <w:t xml:space="preserve"> Дмитрий Наркисович «Сказка про храброго Зайца –</w:t>
      </w:r>
      <w:r w:rsidRPr="00367F3A">
        <w:rPr>
          <w:rFonts w:ascii="Times New Roman" w:eastAsia="Times New Roman" w:hAnsi="Times New Roman" w:cs="Times New Roman"/>
          <w:color w:val="000000"/>
          <w:sz w:val="24"/>
          <w:szCs w:val="24"/>
          <w:lang w:eastAsia="en-US"/>
        </w:rPr>
        <w:t xml:space="preserve"> Длинные уши, </w:t>
      </w:r>
      <w:r w:rsidRPr="00367F3A">
        <w:rPr>
          <w:rFonts w:ascii="Times New Roman" w:eastAsia="Times New Roman" w:hAnsi="Times New Roman" w:cs="Times New Roman"/>
          <w:sz w:val="24"/>
          <w:szCs w:val="24"/>
          <w:lang w:eastAsia="en-US"/>
        </w:rPr>
        <w:t>ко</w:t>
      </w:r>
      <w:r w:rsidRPr="00367F3A">
        <w:rPr>
          <w:rFonts w:ascii="Times New Roman" w:eastAsia="Times New Roman" w:hAnsi="Times New Roman" w:cs="Times New Roman"/>
          <w:color w:val="000000"/>
          <w:sz w:val="24"/>
          <w:szCs w:val="24"/>
          <w:lang w:eastAsia="en-US"/>
        </w:rPr>
        <w:t>сые глаза</w:t>
      </w:r>
      <w:r w:rsidRPr="00367F3A">
        <w:rPr>
          <w:rFonts w:ascii="Times New Roman" w:eastAsia="Times New Roman" w:hAnsi="Times New Roman" w:cs="Times New Roman"/>
          <w:sz w:val="24"/>
          <w:szCs w:val="24"/>
          <w:lang w:eastAsia="en-US"/>
        </w:rPr>
        <w:t>, короткий хвост»;</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Носов Николай Николаевич «Ступеньки»; Прокофьева Софья Леонидовна «Маша и Ойка», «Когда мож</w:t>
      </w:r>
      <w:r w:rsidRPr="00367F3A">
        <w:rPr>
          <w:rFonts w:ascii="Times New Roman" w:eastAsia="Times New Roman" w:hAnsi="Times New Roman" w:cs="Times New Roman"/>
          <w:color w:val="000000"/>
          <w:sz w:val="24"/>
          <w:szCs w:val="24"/>
          <w:lang w:eastAsia="en-US"/>
        </w:rPr>
        <w:t>но плакать», «Сказка о невоспитанном мышонке» (из к</w:t>
      </w:r>
      <w:r w:rsidRPr="00367F3A">
        <w:rPr>
          <w:rFonts w:ascii="Times New Roman" w:eastAsia="Times New Roman" w:hAnsi="Times New Roman" w:cs="Times New Roman"/>
          <w:sz w:val="24"/>
          <w:szCs w:val="24"/>
          <w:lang w:eastAsia="en-US"/>
        </w:rPr>
        <w:t>ниги «Машины сказки»); Сутеев Владимир Григорьевич «Три котенка»; Толстой</w:t>
      </w:r>
      <w:r w:rsidRPr="00367F3A">
        <w:rPr>
          <w:rFonts w:ascii="Times New Roman" w:eastAsia="Times New Roman" w:hAnsi="Times New Roman" w:cs="Times New Roman"/>
          <w:color w:val="000000"/>
          <w:sz w:val="24"/>
          <w:szCs w:val="24"/>
          <w:lang w:eastAsia="en-US"/>
        </w:rPr>
        <w:t xml:space="preserve"> Лев Николаевич «Птица свила гнездо...»; «Таня знала буквы...»; «У Вари </w:t>
      </w:r>
      <w:r w:rsidRPr="00367F3A">
        <w:rPr>
          <w:rFonts w:ascii="Times New Roman" w:eastAsia="Times New Roman" w:hAnsi="Times New Roman" w:cs="Times New Roman"/>
          <w:sz w:val="24"/>
          <w:szCs w:val="24"/>
          <w:lang w:eastAsia="en-US"/>
        </w:rPr>
        <w:t>б</w:t>
      </w:r>
      <w:r w:rsidRPr="00367F3A">
        <w:rPr>
          <w:rFonts w:ascii="Times New Roman" w:eastAsia="Times New Roman" w:hAnsi="Times New Roman" w:cs="Times New Roman"/>
          <w:color w:val="000000"/>
          <w:sz w:val="24"/>
          <w:szCs w:val="24"/>
          <w:lang w:eastAsia="en-US"/>
        </w:rPr>
        <w:t>ыл чиж...</w:t>
      </w:r>
      <w:r w:rsidRPr="00367F3A">
        <w:rPr>
          <w:rFonts w:ascii="Times New Roman" w:eastAsia="Times New Roman" w:hAnsi="Times New Roman" w:cs="Times New Roman"/>
          <w:sz w:val="24"/>
          <w:szCs w:val="24"/>
          <w:lang w:eastAsia="en-US"/>
        </w:rPr>
        <w:t>», «Пришла весна...»; Толстой</w:t>
      </w:r>
      <w:r w:rsidRPr="00367F3A">
        <w:rPr>
          <w:rFonts w:ascii="Times New Roman" w:eastAsia="Times New Roman" w:hAnsi="Times New Roman" w:cs="Times New Roman"/>
          <w:color w:val="000000"/>
          <w:sz w:val="24"/>
          <w:szCs w:val="24"/>
          <w:lang w:eastAsia="en-US"/>
        </w:rPr>
        <w:t xml:space="preserve"> </w:t>
      </w:r>
      <w:r w:rsidRPr="00367F3A">
        <w:rPr>
          <w:rFonts w:ascii="Times New Roman" w:eastAsia="Times New Roman" w:hAnsi="Times New Roman" w:cs="Times New Roman"/>
          <w:sz w:val="24"/>
          <w:szCs w:val="24"/>
          <w:lang w:eastAsia="en-US"/>
        </w:rPr>
        <w:t xml:space="preserve">Алексей Николаевич </w:t>
      </w:r>
      <w:r w:rsidRPr="00367F3A">
        <w:rPr>
          <w:rFonts w:ascii="Times New Roman" w:eastAsia="Times New Roman" w:hAnsi="Times New Roman" w:cs="Times New Roman"/>
          <w:color w:val="000000"/>
          <w:sz w:val="24"/>
          <w:szCs w:val="24"/>
          <w:lang w:eastAsia="en-US"/>
        </w:rPr>
        <w:t>«Еж», «Лиса», «Петушки»; Ушинский Константин Дмитриевич «Петушок с семье</w:t>
      </w:r>
      <w:r w:rsidRPr="00367F3A">
        <w:rPr>
          <w:rFonts w:ascii="Times New Roman" w:eastAsia="Times New Roman" w:hAnsi="Times New Roman" w:cs="Times New Roman"/>
          <w:sz w:val="24"/>
          <w:szCs w:val="24"/>
          <w:lang w:eastAsia="en-US"/>
        </w:rPr>
        <w:t>й», «Уточки», «Васька», «Лиса-П</w:t>
      </w:r>
      <w:r w:rsidRPr="00367F3A">
        <w:rPr>
          <w:rFonts w:ascii="Times New Roman" w:eastAsia="Times New Roman" w:hAnsi="Times New Roman" w:cs="Times New Roman"/>
          <w:color w:val="000000"/>
          <w:sz w:val="24"/>
          <w:szCs w:val="24"/>
          <w:lang w:eastAsia="en-US"/>
        </w:rPr>
        <w:t>атрикеевна»;</w:t>
      </w:r>
      <w:proofErr w:type="gramEnd"/>
      <w:r w:rsidRPr="00367F3A">
        <w:rPr>
          <w:rFonts w:ascii="Times New Roman" w:eastAsia="Times New Roman" w:hAnsi="Times New Roman" w:cs="Times New Roman"/>
          <w:color w:val="000000"/>
          <w:sz w:val="24"/>
          <w:szCs w:val="24"/>
          <w:lang w:eastAsia="en-US"/>
        </w:rPr>
        <w:t xml:space="preserve"> </w:t>
      </w:r>
      <w:proofErr w:type="gramStart"/>
      <w:r w:rsidRPr="00367F3A">
        <w:rPr>
          <w:rFonts w:ascii="Times New Roman" w:eastAsia="Times New Roman" w:hAnsi="Times New Roman" w:cs="Times New Roman"/>
          <w:sz w:val="24"/>
          <w:szCs w:val="24"/>
          <w:lang w:eastAsia="en-US"/>
        </w:rPr>
        <w:t>Хармс</w:t>
      </w:r>
      <w:r w:rsidRPr="00367F3A">
        <w:rPr>
          <w:rFonts w:ascii="Times New Roman" w:eastAsia="Times New Roman" w:hAnsi="Times New Roman" w:cs="Times New Roman"/>
          <w:color w:val="000000"/>
          <w:sz w:val="24"/>
          <w:szCs w:val="24"/>
          <w:lang w:eastAsia="en-US"/>
        </w:rPr>
        <w:t xml:space="preserve"> Даниил Иванович «Храбр</w:t>
      </w:r>
      <w:r w:rsidRPr="00367F3A">
        <w:rPr>
          <w:rFonts w:ascii="Times New Roman" w:eastAsia="Times New Roman" w:hAnsi="Times New Roman" w:cs="Times New Roman"/>
          <w:sz w:val="24"/>
          <w:szCs w:val="24"/>
          <w:lang w:eastAsia="en-US"/>
        </w:rPr>
        <w:t xml:space="preserve">ый ёж»; </w:t>
      </w:r>
      <w:r w:rsidRPr="00367F3A">
        <w:rPr>
          <w:rFonts w:ascii="Times New Roman" w:eastAsia="Times New Roman" w:hAnsi="Times New Roman" w:cs="Times New Roman"/>
          <w:color w:val="000000"/>
          <w:sz w:val="24"/>
          <w:szCs w:val="24"/>
          <w:lang w:eastAsia="en-US"/>
        </w:rPr>
        <w:t>Цыферов Геннадий Михайлович «Про друзей</w:t>
      </w:r>
      <w:r w:rsidRPr="00367F3A">
        <w:rPr>
          <w:rFonts w:ascii="Times New Roman" w:eastAsia="Times New Roman" w:hAnsi="Times New Roman" w:cs="Times New Roman"/>
          <w:sz w:val="24"/>
          <w:szCs w:val="24"/>
          <w:lang w:eastAsia="en-US"/>
        </w:rPr>
        <w:t>», «Когда не хватает игрушек»; и</w:t>
      </w:r>
      <w:r w:rsidRPr="00367F3A">
        <w:rPr>
          <w:rFonts w:ascii="Times New Roman" w:eastAsia="Times New Roman" w:hAnsi="Times New Roman" w:cs="Times New Roman"/>
          <w:color w:val="000000"/>
          <w:sz w:val="24"/>
          <w:szCs w:val="24"/>
          <w:lang w:eastAsia="en-US"/>
        </w:rPr>
        <w:t xml:space="preserve">з книги «Про цыпленка, солнце и медвежонка»); Чуковский Корней Иванович «Так и не </w:t>
      </w:r>
      <w:r w:rsidRPr="00367F3A">
        <w:rPr>
          <w:rFonts w:ascii="Times New Roman" w:eastAsia="Times New Roman" w:hAnsi="Times New Roman" w:cs="Times New Roman"/>
          <w:sz w:val="24"/>
          <w:szCs w:val="24"/>
          <w:lang w:eastAsia="en-US"/>
        </w:rPr>
        <w:t>так</w:t>
      </w:r>
      <w:r w:rsidRPr="00367F3A">
        <w:rPr>
          <w:rFonts w:ascii="Times New Roman" w:eastAsia="Times New Roman" w:hAnsi="Times New Roman" w:cs="Times New Roman"/>
          <w:color w:val="000000"/>
          <w:sz w:val="24"/>
          <w:szCs w:val="24"/>
          <w:lang w:eastAsia="en-US"/>
        </w:rPr>
        <w:t>»; И.Зартайская «Душевные истории про Пряника и Вареника».</w:t>
      </w:r>
      <w:proofErr w:type="gramEnd"/>
    </w:p>
    <w:p w14:paraId="2E571105"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разных стран:</w:t>
      </w:r>
    </w:p>
    <w:p w14:paraId="5D34AF6D"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Поэзия: </w:t>
      </w:r>
      <w:r w:rsidRPr="00367F3A">
        <w:rPr>
          <w:rFonts w:ascii="Times New Roman" w:eastAsia="Times New Roman" w:hAnsi="Times New Roman" w:cs="Times New Roman"/>
          <w:sz w:val="24"/>
          <w:szCs w:val="24"/>
        </w:rPr>
        <w:t xml:space="preserve">Босев Асен «Дождь», пер. с болг. И. Мазнина; «Поет зяблик», пер. с болг. И. Токмаковой; Виеру </w:t>
      </w:r>
      <w:proofErr w:type="gramStart"/>
      <w:r w:rsidRPr="00367F3A">
        <w:rPr>
          <w:rFonts w:ascii="Times New Roman" w:eastAsia="Times New Roman" w:hAnsi="Times New Roman" w:cs="Times New Roman"/>
          <w:sz w:val="24"/>
          <w:szCs w:val="24"/>
        </w:rPr>
        <w:t>Георге</w:t>
      </w:r>
      <w:proofErr w:type="gramEnd"/>
      <w:r w:rsidRPr="00367F3A">
        <w:rPr>
          <w:rFonts w:ascii="Times New Roman" w:eastAsia="Times New Roman" w:hAnsi="Times New Roman" w:cs="Times New Roman"/>
          <w:sz w:val="24"/>
          <w:szCs w:val="24"/>
        </w:rPr>
        <w:t xml:space="preserve"> «Ежик и барабан», пер. с молд. Я. Акима; Воронько Платон </w:t>
      </w:r>
      <w:r w:rsidRPr="00367F3A">
        <w:rPr>
          <w:rFonts w:ascii="Times New Roman" w:eastAsia="Times New Roman" w:hAnsi="Times New Roman" w:cs="Times New Roman"/>
          <w:sz w:val="24"/>
          <w:szCs w:val="24"/>
        </w:rPr>
        <w:lastRenderedPageBreak/>
        <w:t xml:space="preserve">«Хитрый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w:t>
      </w:r>
      <w:proofErr w:type="gramStart"/>
      <w:r w:rsidRPr="00367F3A">
        <w:rPr>
          <w:rFonts w:ascii="Times New Roman" w:eastAsia="Times New Roman" w:hAnsi="Times New Roman" w:cs="Times New Roman"/>
          <w:sz w:val="24"/>
          <w:szCs w:val="24"/>
        </w:rPr>
        <w:t>Карем</w:t>
      </w:r>
      <w:proofErr w:type="gramEnd"/>
      <w:r w:rsidRPr="00367F3A">
        <w:rPr>
          <w:rFonts w:ascii="Times New Roman" w:eastAsia="Times New Roman" w:hAnsi="Times New Roman" w:cs="Times New Roman"/>
          <w:sz w:val="24"/>
          <w:szCs w:val="24"/>
        </w:rPr>
        <w:t xml:space="preserve">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14:paraId="493AD4CB"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Проза</w:t>
      </w:r>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Альфаро Оскар «Козлик-герой», пер. с исп. Т. Давитьянц; Биссет Дональд «Лягушка в зеркале», пер. с англ. Н. Шерешевской; Босев Асен «Трое», пер. с болг.</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В. Викторова; Муур Лилиан «Крошка Енот и Тот, кто сидит в пруду», пер. с англ. О. Образцовой; Панку-Яшь Октав «Покойной ночи, Дуку!», пер. с румын.</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roofErr w:type="gramEnd"/>
    </w:p>
    <w:p w14:paraId="710254AC" w14:textId="77777777" w:rsidR="00367F3A" w:rsidRPr="00367F3A" w:rsidRDefault="00367F3A" w:rsidP="00367F3A">
      <w:pPr>
        <w:ind w:firstLine="709"/>
        <w:jc w:val="both"/>
        <w:rPr>
          <w:rFonts w:ascii="Times New Roman" w:eastAsia="Times New Roman" w:hAnsi="Times New Roman" w:cs="Times New Roman"/>
          <w:b/>
          <w:i/>
          <w:sz w:val="24"/>
          <w:szCs w:val="24"/>
        </w:rPr>
      </w:pPr>
    </w:p>
    <w:p w14:paraId="01773E07" w14:textId="67F52A0C" w:rsidR="00367F3A" w:rsidRPr="00536572" w:rsidRDefault="00367F3A" w:rsidP="00536572">
      <w:pPr>
        <w:pStyle w:val="a6"/>
        <w:numPr>
          <w:ilvl w:val="2"/>
          <w:numId w:val="43"/>
        </w:numPr>
        <w:ind w:left="709"/>
        <w:jc w:val="both"/>
        <w:rPr>
          <w:rFonts w:ascii="Times New Roman" w:eastAsia="Times New Roman" w:hAnsi="Times New Roman" w:cs="Times New Roman"/>
          <w:b/>
          <w:sz w:val="24"/>
          <w:szCs w:val="24"/>
          <w:u w:val="single"/>
        </w:rPr>
      </w:pPr>
      <w:r w:rsidRPr="00536572">
        <w:rPr>
          <w:rFonts w:ascii="Times New Roman" w:eastAsia="Times New Roman" w:hAnsi="Times New Roman" w:cs="Times New Roman"/>
          <w:b/>
          <w:sz w:val="24"/>
          <w:szCs w:val="24"/>
          <w:u w:val="single"/>
        </w:rPr>
        <w:t>От 4 до 5 лет</w:t>
      </w:r>
    </w:p>
    <w:p w14:paraId="5693499D"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Малые формы фольклора: </w:t>
      </w:r>
      <w:r w:rsidRPr="00367F3A">
        <w:rPr>
          <w:rFonts w:ascii="Times New Roman" w:eastAsia="Times New Roman" w:hAnsi="Times New Roman" w:cs="Times New Roman"/>
          <w:sz w:val="24"/>
          <w:szCs w:val="24"/>
        </w:rPr>
        <w:t xml:space="preserve">«Барашеньки…», «Гуси, вы гуси…», «Дождик-дождик, веселей», «Дон! Дон! </w:t>
      </w:r>
      <w:proofErr w:type="gramStart"/>
      <w:r w:rsidRPr="00367F3A">
        <w:rPr>
          <w:rFonts w:ascii="Times New Roman" w:eastAsia="Times New Roman" w:hAnsi="Times New Roman" w:cs="Times New Roman"/>
          <w:sz w:val="24"/>
          <w:szCs w:val="24"/>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14:paraId="6B7BF948"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Русские народные сказки: </w:t>
      </w:r>
      <w:proofErr w:type="gramStart"/>
      <w:r w:rsidRPr="00367F3A">
        <w:rPr>
          <w:rFonts w:ascii="Times New Roman" w:eastAsia="Times New Roman" w:hAnsi="Times New Roman" w:cs="Times New Roman"/>
          <w:sz w:val="24"/>
          <w:szCs w:val="24"/>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w:t>
      </w:r>
      <w:proofErr w:type="gramEnd"/>
      <w:r w:rsidRPr="00367F3A">
        <w:rPr>
          <w:rFonts w:ascii="Times New Roman" w:eastAsia="Times New Roman" w:hAnsi="Times New Roman" w:cs="Times New Roman"/>
          <w:sz w:val="24"/>
          <w:szCs w:val="24"/>
        </w:rPr>
        <w:t xml:space="preserve">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14:paraId="0E171E05"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Фольклор народов мира:</w:t>
      </w:r>
    </w:p>
    <w:p w14:paraId="27E757CC"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Песенки:</w:t>
      </w:r>
      <w:r w:rsidRPr="00367F3A">
        <w:rPr>
          <w:rFonts w:ascii="Times New Roman" w:eastAsia="Times New Roman" w:hAnsi="Times New Roman" w:cs="Times New Roman"/>
          <w:sz w:val="24"/>
          <w:szCs w:val="24"/>
        </w:rPr>
        <w:t xml:space="preserve"> «Рыбки», «Утята», франц., обр. Н. Гернет и С. Гиппиус; «Пальцы», пер. с нем. Л. Яхина; «Пирог», венг. нар</w:t>
      </w:r>
      <w:proofErr w:type="gramStart"/>
      <w:r w:rsidRPr="00367F3A">
        <w:rPr>
          <w:rFonts w:ascii="Times New Roman" w:eastAsia="Times New Roman" w:hAnsi="Times New Roman" w:cs="Times New Roman"/>
          <w:sz w:val="24"/>
          <w:szCs w:val="24"/>
        </w:rPr>
        <w:t>.</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п</w:t>
      </w:r>
      <w:proofErr w:type="gramEnd"/>
      <w:r w:rsidRPr="00367F3A">
        <w:rPr>
          <w:rFonts w:ascii="Times New Roman" w:eastAsia="Times New Roman" w:hAnsi="Times New Roman" w:cs="Times New Roman"/>
          <w:sz w:val="24"/>
          <w:szCs w:val="24"/>
        </w:rPr>
        <w:t>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14:paraId="711FE680"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Сказки: </w:t>
      </w:r>
      <w:r w:rsidRPr="00367F3A">
        <w:rPr>
          <w:rFonts w:ascii="Times New Roman" w:eastAsia="Times New Roman" w:hAnsi="Times New Roman" w:cs="Times New Roman"/>
          <w:sz w:val="24"/>
          <w:szCs w:val="24"/>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rsidRPr="00367F3A">
        <w:rPr>
          <w:rFonts w:ascii="Times New Roman" w:eastAsia="Times New Roman" w:hAnsi="Times New Roman" w:cs="Times New Roman"/>
          <w:sz w:val="24"/>
          <w:szCs w:val="24"/>
        </w:rPr>
        <w:t>.</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с</w:t>
      </w:r>
      <w:proofErr w:type="gramEnd"/>
      <w:r w:rsidRPr="00367F3A">
        <w:rPr>
          <w:rFonts w:ascii="Times New Roman" w:eastAsia="Times New Roman" w:hAnsi="Times New Roman" w:cs="Times New Roman"/>
          <w:sz w:val="24"/>
          <w:szCs w:val="24"/>
        </w:rPr>
        <w:t>казка (обработка С. Могилевской); «Красная Шапочка», из сказок Ш. Перро, пер. с франц. Т. Габбе; «Пирог», норвеж. сказка в обр. М. Абрамовой; «Пых», белорус</w:t>
      </w:r>
      <w:proofErr w:type="gramStart"/>
      <w:r w:rsidRPr="00367F3A">
        <w:rPr>
          <w:rFonts w:ascii="Times New Roman" w:eastAsia="Times New Roman" w:hAnsi="Times New Roman" w:cs="Times New Roman"/>
          <w:sz w:val="24"/>
          <w:szCs w:val="24"/>
        </w:rPr>
        <w:t>.</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н</w:t>
      </w:r>
      <w:proofErr w:type="gramEnd"/>
      <w:r w:rsidRPr="00367F3A">
        <w:rPr>
          <w:rFonts w:ascii="Times New Roman" w:eastAsia="Times New Roman" w:hAnsi="Times New Roman" w:cs="Times New Roman"/>
          <w:sz w:val="24"/>
          <w:szCs w:val="24"/>
        </w:rPr>
        <w:t>ар. сказка (обработка Н. Мялика); «Три поросенка», пер. с англ. С. Михалкова.</w:t>
      </w:r>
    </w:p>
    <w:p w14:paraId="6FDAC1F2"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России:</w:t>
      </w:r>
    </w:p>
    <w:p w14:paraId="364F4E16"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Поэзия: </w:t>
      </w:r>
      <w:proofErr w:type="gramStart"/>
      <w:r w:rsidRPr="00367F3A">
        <w:rPr>
          <w:rFonts w:ascii="Times New Roman" w:eastAsia="Times New Roman" w:hAnsi="Times New Roman" w:cs="Times New Roman"/>
          <w:sz w:val="24"/>
          <w:szCs w:val="24"/>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 xml:space="preserve">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w:t>
      </w:r>
      <w:r w:rsidRPr="00367F3A">
        <w:rPr>
          <w:rFonts w:ascii="Times New Roman" w:eastAsia="Times New Roman" w:hAnsi="Times New Roman" w:cs="Times New Roman"/>
          <w:sz w:val="24"/>
          <w:szCs w:val="24"/>
        </w:rPr>
        <w:lastRenderedPageBreak/>
        <w:t>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w:t>
      </w:r>
      <w:proofErr w:type="gramEnd"/>
      <w:r w:rsidRPr="00367F3A">
        <w:rPr>
          <w:rFonts w:ascii="Times New Roman" w:eastAsia="Times New Roman" w:hAnsi="Times New Roman" w:cs="Times New Roman"/>
          <w:sz w:val="24"/>
          <w:szCs w:val="24"/>
        </w:rPr>
        <w:t xml:space="preserve"> Толстой Алексей Константинович «Колокольчики мои»; Успенский Эдуард Николаевич «Разгром»; Фет Афанасий Афанасьевич «Мама! </w:t>
      </w:r>
      <w:proofErr w:type="gramStart"/>
      <w:r w:rsidRPr="00367F3A">
        <w:rPr>
          <w:rFonts w:ascii="Times New Roman" w:eastAsia="Times New Roman" w:hAnsi="Times New Roman" w:cs="Times New Roman"/>
          <w:sz w:val="24"/>
          <w:szCs w:val="24"/>
        </w:rPr>
        <w:t>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roofErr w:type="gramEnd"/>
    </w:p>
    <w:p w14:paraId="1B736E7F"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Проза: </w:t>
      </w:r>
      <w:proofErr w:type="gramStart"/>
      <w:r w:rsidRPr="00367F3A">
        <w:rPr>
          <w:rFonts w:ascii="Times New Roman" w:eastAsia="Times New Roman" w:hAnsi="Times New Roman" w:cs="Times New Roman"/>
          <w:sz w:val="24"/>
          <w:szCs w:val="24"/>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roofErr w:type="gramEnd"/>
    </w:p>
    <w:p w14:paraId="3662C312"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lastRenderedPageBreak/>
        <w:t xml:space="preserve">Литературные сказки: </w:t>
      </w:r>
      <w:proofErr w:type="gramStart"/>
      <w:r w:rsidRPr="00367F3A">
        <w:rPr>
          <w:rFonts w:ascii="Times New Roman" w:eastAsia="Times New Roman" w:hAnsi="Times New Roman" w:cs="Times New Roman"/>
          <w:sz w:val="24"/>
          <w:szCs w:val="24"/>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w:t>
      </w:r>
      <w:proofErr w:type="gramEnd"/>
      <w:r w:rsidRPr="00367F3A">
        <w:rPr>
          <w:rFonts w:ascii="Times New Roman" w:eastAsia="Times New Roman" w:hAnsi="Times New Roman" w:cs="Times New Roman"/>
          <w:sz w:val="24"/>
          <w:szCs w:val="24"/>
        </w:rPr>
        <w:t xml:space="preserve"> Чуковский Корней Иванович «Телефон», «Тараканище», «Федорино горе», «Айболит и воробей».</w:t>
      </w:r>
    </w:p>
    <w:p w14:paraId="05E26794"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Басни: </w:t>
      </w:r>
      <w:r w:rsidRPr="00367F3A">
        <w:rPr>
          <w:rFonts w:ascii="Times New Roman" w:eastAsia="Times New Roman" w:hAnsi="Times New Roman" w:cs="Times New Roman"/>
          <w:sz w:val="24"/>
          <w:szCs w:val="24"/>
        </w:rPr>
        <w:t xml:space="preserve">Толстой Лев Николаевич «Отец приказал сыновьям…», «Мальчик стерег овец…», «Хотела галка пить…». </w:t>
      </w:r>
    </w:p>
    <w:p w14:paraId="59AC4AAB"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разных стран:</w:t>
      </w:r>
    </w:p>
    <w:p w14:paraId="41B95AE9"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Поэзия: </w:t>
      </w:r>
      <w:r w:rsidRPr="00367F3A">
        <w:rPr>
          <w:rFonts w:ascii="Times New Roman" w:eastAsia="Times New Roman" w:hAnsi="Times New Roman" w:cs="Times New Roman"/>
          <w:sz w:val="24"/>
          <w:szCs w:val="24"/>
        </w:rPr>
        <w:t xml:space="preserve">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w:t>
      </w:r>
      <w:proofErr w:type="gramStart"/>
      <w:r w:rsidRPr="00367F3A">
        <w:rPr>
          <w:rFonts w:ascii="Times New Roman" w:eastAsia="Times New Roman" w:hAnsi="Times New Roman" w:cs="Times New Roman"/>
          <w:sz w:val="24"/>
          <w:szCs w:val="24"/>
        </w:rPr>
        <w:t>с</w:t>
      </w:r>
      <w:proofErr w:type="gramEnd"/>
      <w:r w:rsidRPr="00367F3A">
        <w:rPr>
          <w:rFonts w:ascii="Times New Roman" w:eastAsia="Times New Roman" w:hAnsi="Times New Roman" w:cs="Times New Roman"/>
          <w:sz w:val="24"/>
          <w:szCs w:val="24"/>
        </w:rPr>
        <w:t xml:space="preserve"> белорус. И. Токмаковой; Грубин Франтишек «Слезы», пер. с чеш. </w:t>
      </w:r>
      <w:proofErr w:type="gramStart"/>
      <w:r w:rsidRPr="00367F3A">
        <w:rPr>
          <w:rFonts w:ascii="Times New Roman" w:eastAsia="Times New Roman" w:hAnsi="Times New Roman" w:cs="Times New Roman"/>
          <w:sz w:val="24"/>
          <w:szCs w:val="24"/>
        </w:rPr>
        <w:t>Е. Солоновича; Квитко Лев Моисеевич «Бабушкины руки» (пер. с евр. Т. Спендиаровой); Райнис Ян «Наперегонки», пер. с латыш.</w:t>
      </w:r>
      <w:proofErr w:type="gramEnd"/>
      <w:r w:rsidRPr="00367F3A">
        <w:rPr>
          <w:rFonts w:ascii="Times New Roman" w:eastAsia="Times New Roman" w:hAnsi="Times New Roman" w:cs="Times New Roman"/>
          <w:sz w:val="24"/>
          <w:szCs w:val="24"/>
        </w:rPr>
        <w:t xml:space="preserve">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14:paraId="7EE17FD9"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Литературные сказки: </w:t>
      </w:r>
      <w:r w:rsidRPr="00367F3A">
        <w:rPr>
          <w:rFonts w:ascii="Times New Roman" w:eastAsia="Times New Roman" w:hAnsi="Times New Roman" w:cs="Times New Roman"/>
          <w:sz w:val="24"/>
          <w:szCs w:val="24"/>
        </w:rPr>
        <w:t xml:space="preserve">Андерсен Ханс Кристиан «Оле-Лукойе», перевод с датск. </w:t>
      </w:r>
      <w:proofErr w:type="gramStart"/>
      <w:r w:rsidRPr="00367F3A">
        <w:rPr>
          <w:rFonts w:ascii="Times New Roman" w:eastAsia="Times New Roman" w:hAnsi="Times New Roman" w:cs="Times New Roman"/>
          <w:sz w:val="24"/>
          <w:szCs w:val="24"/>
        </w:rPr>
        <w:t>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Милн Алан «Винни-Пух и все-все-все» (главы из книги), пер. с англ. Б. Заходера; Мугур Флорин «Рилэ-Йепурилэ и Жучок с золотыми крылышками» (пер. с румынск.</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proofErr w:type="gramEnd"/>
      <w:r w:rsidRPr="00367F3A">
        <w:rPr>
          <w:rFonts w:ascii="Times New Roman" w:eastAsia="Times New Roman" w:hAnsi="Times New Roman" w:cs="Times New Roman"/>
          <w:sz w:val="24"/>
          <w:szCs w:val="24"/>
        </w:rPr>
        <w:t xml:space="preserve"> Д.Дональдсон «Груффало», «Хочу к маме», «Улитка и Кит» (перевод М.Бородицкой), Кадзуо Ивамура «14 лесных мышей» </w:t>
      </w:r>
      <w:proofErr w:type="gramStart"/>
      <w:r w:rsidRPr="00367F3A">
        <w:rPr>
          <w:rFonts w:ascii="Times New Roman" w:eastAsia="Times New Roman" w:hAnsi="Times New Roman" w:cs="Times New Roman"/>
          <w:sz w:val="24"/>
          <w:szCs w:val="24"/>
        </w:rPr>
        <w:t xml:space="preserve">( </w:t>
      </w:r>
      <w:proofErr w:type="gramEnd"/>
      <w:r w:rsidRPr="00367F3A">
        <w:rPr>
          <w:rFonts w:ascii="Times New Roman" w:eastAsia="Times New Roman" w:hAnsi="Times New Roman" w:cs="Times New Roman"/>
          <w:sz w:val="24"/>
          <w:szCs w:val="24"/>
        </w:rPr>
        <w:t>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14:paraId="2BF2948E" w14:textId="77777777" w:rsidR="00367F3A" w:rsidRPr="00367F3A" w:rsidRDefault="00367F3A" w:rsidP="00367F3A">
      <w:pPr>
        <w:ind w:firstLine="709"/>
        <w:jc w:val="both"/>
        <w:rPr>
          <w:rFonts w:ascii="Times New Roman" w:eastAsia="Times New Roman" w:hAnsi="Times New Roman" w:cs="Times New Roman"/>
          <w:b/>
          <w:i/>
          <w:sz w:val="24"/>
          <w:szCs w:val="24"/>
          <w:highlight w:val="yellow"/>
        </w:rPr>
      </w:pPr>
    </w:p>
    <w:p w14:paraId="1439D4A5" w14:textId="7451EA25" w:rsidR="00367F3A" w:rsidRPr="00536572" w:rsidRDefault="00367F3A" w:rsidP="00536572">
      <w:pPr>
        <w:pStyle w:val="a6"/>
        <w:numPr>
          <w:ilvl w:val="2"/>
          <w:numId w:val="43"/>
        </w:numPr>
        <w:ind w:left="709"/>
        <w:jc w:val="both"/>
        <w:rPr>
          <w:rFonts w:ascii="Times New Roman" w:eastAsia="Times New Roman" w:hAnsi="Times New Roman" w:cs="Times New Roman"/>
          <w:b/>
          <w:sz w:val="24"/>
          <w:szCs w:val="24"/>
          <w:u w:val="single"/>
        </w:rPr>
      </w:pPr>
      <w:r w:rsidRPr="00536572">
        <w:rPr>
          <w:rFonts w:ascii="Times New Roman" w:eastAsia="Times New Roman" w:hAnsi="Times New Roman" w:cs="Times New Roman"/>
          <w:b/>
          <w:sz w:val="24"/>
          <w:szCs w:val="24"/>
          <w:u w:val="single"/>
        </w:rPr>
        <w:t>От 5 до 6 лет</w:t>
      </w:r>
    </w:p>
    <w:p w14:paraId="099F753E"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Произведения поэтов и писателей России: </w:t>
      </w:r>
      <w:r w:rsidRPr="00367F3A">
        <w:rPr>
          <w:rFonts w:ascii="Times New Roman" w:eastAsia="Times New Roman" w:hAnsi="Times New Roman" w:cs="Times New Roman"/>
          <w:sz w:val="24"/>
          <w:szCs w:val="24"/>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14:paraId="456180F3"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Проза</w:t>
      </w:r>
      <w:r w:rsidRPr="00367F3A">
        <w:rPr>
          <w:rFonts w:ascii="Times New Roman" w:eastAsia="Times New Roman" w:hAnsi="Times New Roman" w:cs="Times New Roman"/>
          <w:sz w:val="24"/>
          <w:szCs w:val="24"/>
        </w:rPr>
        <w:t>: И.Зартайская «Мышка ищет маму», «Подарок для мышки», С.Могилевская «Мой папа – волшебник», А.Орлова «Обожаю ходить по облакам»,</w:t>
      </w:r>
      <w:r w:rsidRPr="00367F3A">
        <w:rPr>
          <w:rFonts w:ascii="Calibri" w:eastAsia="Times New Roman" w:hAnsi="Calibri" w:cs="Times New Roman"/>
          <w:lang w:eastAsia="en-US"/>
        </w:rPr>
        <w:t xml:space="preserve"> </w:t>
      </w:r>
      <w:r w:rsidRPr="00367F3A">
        <w:rPr>
          <w:rFonts w:ascii="Times New Roman" w:eastAsia="Times New Roman" w:hAnsi="Times New Roman" w:cs="Times New Roman"/>
          <w:sz w:val="24"/>
          <w:szCs w:val="24"/>
        </w:rPr>
        <w:t>Е. Панфилова «Ашуни. Сказка с рябиновой ветки», Ю.Симбирская «Лапин», О.Фадеева «Фрося - ель обыкновенная».</w:t>
      </w:r>
    </w:p>
    <w:p w14:paraId="489CB14F" w14:textId="77777777" w:rsidR="00367F3A" w:rsidRPr="00367F3A" w:rsidRDefault="00367F3A" w:rsidP="00367F3A">
      <w:pPr>
        <w:ind w:firstLine="709"/>
        <w:jc w:val="both"/>
        <w:rPr>
          <w:rFonts w:ascii="Times New Roman" w:eastAsia="Times New Roman" w:hAnsi="Times New Roman" w:cs="Times New Roman"/>
          <w:i/>
          <w:sz w:val="24"/>
          <w:szCs w:val="24"/>
        </w:rPr>
      </w:pPr>
      <w:r w:rsidRPr="00367F3A">
        <w:rPr>
          <w:rFonts w:ascii="Times New Roman" w:eastAsia="Times New Roman" w:hAnsi="Times New Roman" w:cs="Times New Roman"/>
          <w:i/>
          <w:sz w:val="24"/>
          <w:szCs w:val="24"/>
        </w:rPr>
        <w:t>Произведения поэтов и писателей разных стран:</w:t>
      </w:r>
    </w:p>
    <w:p w14:paraId="3E4B0508"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Поэзия</w:t>
      </w:r>
      <w:r w:rsidRPr="00367F3A">
        <w:rPr>
          <w:rFonts w:ascii="Times New Roman" w:eastAsia="Times New Roman" w:hAnsi="Times New Roman" w:cs="Times New Roman"/>
          <w:sz w:val="24"/>
          <w:szCs w:val="24"/>
        </w:rPr>
        <w:t>: Э.Граветт «Полный порядок» (перевод Марина Бородицкая), Д.Дисен «Рыбка Унывака» (перевод М.Галиной, А.Штыпеля)  </w:t>
      </w:r>
    </w:p>
    <w:p w14:paraId="5F0CDBDF" w14:textId="77777777" w:rsidR="00367F3A" w:rsidRPr="00367F3A" w:rsidRDefault="00367F3A" w:rsidP="00367F3A">
      <w:pPr>
        <w:ind w:firstLine="709"/>
        <w:jc w:val="both"/>
        <w:rPr>
          <w:rFonts w:ascii="Times New Roman" w:eastAsia="Times New Roman" w:hAnsi="Times New Roman" w:cs="Times New Roman"/>
          <w:sz w:val="24"/>
          <w:szCs w:val="24"/>
        </w:rPr>
      </w:pPr>
      <w:r w:rsidRPr="00367F3A">
        <w:rPr>
          <w:rFonts w:ascii="Times New Roman" w:eastAsia="Times New Roman" w:hAnsi="Times New Roman" w:cs="Times New Roman"/>
          <w:i/>
          <w:sz w:val="24"/>
          <w:szCs w:val="24"/>
        </w:rPr>
        <w:t xml:space="preserve">Литературные сказки, рассказы: </w:t>
      </w:r>
      <w:r w:rsidRPr="00367F3A">
        <w:rPr>
          <w:rFonts w:ascii="Times New Roman" w:eastAsia="Times New Roman" w:hAnsi="Times New Roman" w:cs="Times New Roman"/>
          <w:sz w:val="24"/>
          <w:szCs w:val="24"/>
        </w:rPr>
        <w:t xml:space="preserve">Л. Клинтинг «Истории </w:t>
      </w:r>
      <w:proofErr w:type="gramStart"/>
      <w:r w:rsidRPr="00367F3A">
        <w:rPr>
          <w:rFonts w:ascii="Times New Roman" w:eastAsia="Times New Roman" w:hAnsi="Times New Roman" w:cs="Times New Roman"/>
          <w:sz w:val="24"/>
          <w:szCs w:val="24"/>
        </w:rPr>
        <w:t>про</w:t>
      </w:r>
      <w:proofErr w:type="gramEnd"/>
      <w:r w:rsidRPr="00367F3A">
        <w:rPr>
          <w:rFonts w:ascii="Times New Roman" w:eastAsia="Times New Roman" w:hAnsi="Times New Roman" w:cs="Times New Roman"/>
          <w:sz w:val="24"/>
          <w:szCs w:val="24"/>
        </w:rPr>
        <w:t xml:space="preserve"> </w:t>
      </w:r>
      <w:proofErr w:type="gramStart"/>
      <w:r w:rsidRPr="00367F3A">
        <w:rPr>
          <w:rFonts w:ascii="Times New Roman" w:eastAsia="Times New Roman" w:hAnsi="Times New Roman" w:cs="Times New Roman"/>
          <w:sz w:val="24"/>
          <w:szCs w:val="24"/>
        </w:rPr>
        <w:t>Кастора</w:t>
      </w:r>
      <w:proofErr w:type="gramEnd"/>
      <w:r w:rsidRPr="00367F3A">
        <w:rPr>
          <w:rFonts w:ascii="Times New Roman" w:eastAsia="Times New Roman" w:hAnsi="Times New Roman" w:cs="Times New Roman"/>
          <w:sz w:val="24"/>
          <w:szCs w:val="24"/>
        </w:rPr>
        <w:t xml:space="preserve">» (перевод К.Коваленко), В. Ли Бертон «Маленький Домик» (перевод Ю.Шипкова), Д.Макки «Элмер» (перевод М.Людковской), Б.Патерсон, С.Патерсон «Сказки Лисьего </w:t>
      </w:r>
      <w:r w:rsidRPr="00367F3A">
        <w:rPr>
          <w:rFonts w:ascii="Times New Roman" w:eastAsia="Times New Roman" w:hAnsi="Times New Roman" w:cs="Times New Roman"/>
          <w:sz w:val="24"/>
          <w:szCs w:val="24"/>
        </w:rPr>
        <w:lastRenderedPageBreak/>
        <w:t>Леса» (перевод В.Полищука), П.Стюарт «Сказки о Ёжике и Кролике», А.Шмидт «Саша и Маша. Рассказы для детей» (перевод И.Трофимовой).</w:t>
      </w:r>
    </w:p>
    <w:p w14:paraId="0B5BDD4C" w14:textId="77777777" w:rsidR="00367F3A" w:rsidRPr="00367F3A" w:rsidRDefault="00367F3A" w:rsidP="00367F3A">
      <w:pPr>
        <w:ind w:firstLine="709"/>
        <w:jc w:val="both"/>
        <w:rPr>
          <w:rFonts w:ascii="Times New Roman" w:eastAsia="Times New Roman" w:hAnsi="Times New Roman" w:cs="Times New Roman"/>
          <w:sz w:val="24"/>
          <w:szCs w:val="24"/>
        </w:rPr>
      </w:pPr>
    </w:p>
    <w:p w14:paraId="180E0B0E" w14:textId="2D0689AE" w:rsidR="00367F3A" w:rsidRPr="00536572" w:rsidRDefault="00367F3A" w:rsidP="00536572">
      <w:pPr>
        <w:pStyle w:val="a6"/>
        <w:numPr>
          <w:ilvl w:val="1"/>
          <w:numId w:val="43"/>
        </w:numPr>
        <w:tabs>
          <w:tab w:val="left" w:pos="0"/>
          <w:tab w:val="left" w:pos="2127"/>
        </w:tabs>
        <w:ind w:left="426" w:hanging="436"/>
        <w:rPr>
          <w:rFonts w:ascii="Times New Roman" w:eastAsia="Times New Roman" w:hAnsi="Times New Roman" w:cs="Times New Roman"/>
          <w:b/>
          <w:sz w:val="24"/>
          <w:szCs w:val="24"/>
        </w:rPr>
      </w:pPr>
      <w:r w:rsidRPr="00536572">
        <w:rPr>
          <w:rFonts w:ascii="Times New Roman" w:eastAsia="Times New Roman" w:hAnsi="Times New Roman" w:cs="Times New Roman"/>
          <w:b/>
          <w:sz w:val="24"/>
          <w:szCs w:val="24"/>
        </w:rPr>
        <w:t>Примерный перечень музыкальных произведений</w:t>
      </w:r>
    </w:p>
    <w:p w14:paraId="6DCADA05" w14:textId="77777777" w:rsidR="00367F3A" w:rsidRPr="00367F3A" w:rsidRDefault="00367F3A" w:rsidP="00367F3A">
      <w:pPr>
        <w:ind w:firstLine="709"/>
        <w:jc w:val="both"/>
        <w:rPr>
          <w:rFonts w:ascii="Times New Roman" w:eastAsia="Times New Roman" w:hAnsi="Times New Roman" w:cs="Times New Roman"/>
          <w:kern w:val="2"/>
          <w:sz w:val="24"/>
          <w:szCs w:val="24"/>
          <w:lang w:eastAsia="en-US"/>
        </w:rPr>
      </w:pPr>
    </w:p>
    <w:p w14:paraId="1CF54E39" w14:textId="7FE859FB" w:rsidR="00367F3A" w:rsidRPr="00536572" w:rsidRDefault="00367F3A"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sidRPr="00536572">
        <w:rPr>
          <w:rFonts w:ascii="Times New Roman" w:eastAsia="Times New Roman" w:hAnsi="Times New Roman" w:cs="Times New Roman"/>
          <w:b/>
          <w:iCs/>
          <w:sz w:val="24"/>
          <w:szCs w:val="24"/>
          <w:u w:val="single"/>
          <w:lang w:eastAsia="en-US"/>
        </w:rPr>
        <w:t>От 3 до 4 лет</w:t>
      </w:r>
    </w:p>
    <w:p w14:paraId="09C69696"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Слушание:</w:t>
      </w:r>
      <w:r w:rsidRPr="00367F3A">
        <w:rPr>
          <w:rFonts w:ascii="Times New Roman" w:eastAsia="Times New Roman" w:hAnsi="Times New Roman" w:cs="Times New Roman"/>
          <w:sz w:val="24"/>
          <w:szCs w:val="24"/>
          <w:lang w:eastAsia="en-US"/>
        </w:rPr>
        <w:t xml:space="preserve"> «Грустный дождик», «Вальс», муз. Д. Кабалевского; «Листопад», муз. Т. Попатенко; «Осенью», муз. С. Майкапара; «Марш», муз. М. Журбина; «Плясовая»,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«Ласковая песенка», муз. М. Раухвергера, сл. Т. Мираджи; «Колыбельная», муз. С. Разаренова; «Плакса», «</w:t>
      </w:r>
      <w:proofErr w:type="gramStart"/>
      <w:r w:rsidRPr="00367F3A">
        <w:rPr>
          <w:rFonts w:ascii="Times New Roman" w:eastAsia="Times New Roman" w:hAnsi="Times New Roman" w:cs="Times New Roman"/>
          <w:sz w:val="24"/>
          <w:szCs w:val="24"/>
          <w:lang w:eastAsia="en-US"/>
        </w:rPr>
        <w:t>Злюка</w:t>
      </w:r>
      <w:proofErr w:type="gramEnd"/>
      <w:r w:rsidRPr="00367F3A">
        <w:rPr>
          <w:rFonts w:ascii="Times New Roman" w:eastAsia="Times New Roman" w:hAnsi="Times New Roman" w:cs="Times New Roman"/>
          <w:sz w:val="24"/>
          <w:szCs w:val="24"/>
          <w:lang w:eastAsia="en-US"/>
        </w:rPr>
        <w:t>» и «Резвушка», муз. Д. Кабалевского; «Солдатский марш», муз. Р. Шумана; «Елочка», муз. М. Красева; «Мишка с куклой пляшут полечку», муз. М. Качурбиной; «Марш», муз. Ю. Чичкова;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плясовые мелодии и колыбельные песни; «Дождик и радуга», муз. С. Прокофьева; «Со вьюном я хожу»,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«Есть у солнышка друзья», муз. Е. Тиличеевой, сл. Е. Каргановой; «Лесные картинки», муз. Ю. Слонова.</w:t>
      </w:r>
    </w:p>
    <w:p w14:paraId="228B9C9C"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Пение:</w:t>
      </w:r>
    </w:p>
    <w:p w14:paraId="6103D547"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Упражнения на развитие слуха и голоса:</w:t>
      </w:r>
      <w:r w:rsidRPr="00367F3A">
        <w:rPr>
          <w:rFonts w:ascii="Times New Roman" w:eastAsia="Times New Roman" w:hAnsi="Times New Roman" w:cs="Times New Roman"/>
          <w:sz w:val="24"/>
          <w:szCs w:val="24"/>
          <w:lang w:eastAsia="en-US"/>
        </w:rPr>
        <w:t xml:space="preserve"> «Лю-лю, бай»,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 xml:space="preserve">елодия, обраб. Н. Метлова, сл. Е. Переплетчиковой. </w:t>
      </w:r>
    </w:p>
    <w:p w14:paraId="6B19DF01"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Песни:</w:t>
      </w:r>
      <w:r w:rsidRPr="00367F3A">
        <w:rPr>
          <w:rFonts w:ascii="Times New Roman" w:eastAsia="Times New Roman" w:hAnsi="Times New Roman" w:cs="Times New Roman"/>
          <w:sz w:val="24"/>
          <w:szCs w:val="24"/>
          <w:lang w:eastAsia="en-US"/>
        </w:rPr>
        <w:t xml:space="preserve"> «Петушок» и «Ладушки»,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14:paraId="5A8D1DE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Песенное творчество:</w:t>
      </w:r>
      <w:r w:rsidRPr="00367F3A">
        <w:rPr>
          <w:rFonts w:ascii="Times New Roman" w:eastAsia="Times New Roman" w:hAnsi="Times New Roman" w:cs="Times New Roman"/>
          <w:sz w:val="24"/>
          <w:szCs w:val="24"/>
          <w:lang w:eastAsia="en-US"/>
        </w:rPr>
        <w:t xml:space="preserve"> «Бай-бай, бай-бай», «Лю-лю, бай»,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колыбельные; «Человек идет», муз. М. Лазарева, сл. Л. Дымовой; «Как тебя зовут?», «</w:t>
      </w:r>
      <w:proofErr w:type="gramStart"/>
      <w:r w:rsidRPr="00367F3A">
        <w:rPr>
          <w:rFonts w:ascii="Times New Roman" w:eastAsia="Times New Roman" w:hAnsi="Times New Roman" w:cs="Times New Roman"/>
          <w:sz w:val="24"/>
          <w:szCs w:val="24"/>
          <w:lang w:eastAsia="en-US"/>
        </w:rPr>
        <w:t>C</w:t>
      </w:r>
      <w:proofErr w:type="gramEnd"/>
      <w:r w:rsidRPr="00367F3A">
        <w:rPr>
          <w:rFonts w:ascii="Times New Roman" w:eastAsia="Times New Roman" w:hAnsi="Times New Roman" w:cs="Times New Roman"/>
          <w:sz w:val="24"/>
          <w:szCs w:val="24"/>
          <w:lang w:eastAsia="en-US"/>
        </w:rPr>
        <w:t>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14:paraId="72C00598"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Музыкально-ритмические движения:</w:t>
      </w:r>
    </w:p>
    <w:p w14:paraId="4BA395A6"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Игровые упражнения:</w:t>
      </w:r>
      <w:r w:rsidRPr="00367F3A">
        <w:rPr>
          <w:rFonts w:ascii="Times New Roman" w:eastAsia="Times New Roman" w:hAnsi="Times New Roman" w:cs="Times New Roman"/>
          <w:sz w:val="24"/>
          <w:szCs w:val="24"/>
          <w:lang w:eastAsia="en-US"/>
        </w:rPr>
        <w:t xml:space="preserve"> «Ладушки», муз. Н. Римского-Корсакова; «Марш», муз. Э. Парлова; «Кто хочет побегать?», лит</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5DB0DDD7"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Этюды-драматизации</w:t>
      </w:r>
      <w:r w:rsidRPr="00367F3A">
        <w:rPr>
          <w:rFonts w:ascii="Times New Roman" w:eastAsia="Times New Roman" w:hAnsi="Times New Roman" w:cs="Times New Roman"/>
          <w:sz w:val="24"/>
          <w:szCs w:val="24"/>
          <w:lang w:eastAsia="en-US"/>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елодия, обраб. Л. Вишкарева.</w:t>
      </w:r>
    </w:p>
    <w:p w14:paraId="653B6775"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Игры:</w:t>
      </w:r>
      <w:r w:rsidRPr="00367F3A">
        <w:rPr>
          <w:rFonts w:ascii="Times New Roman" w:eastAsia="Times New Roman" w:hAnsi="Times New Roman" w:cs="Times New Roman"/>
          <w:sz w:val="24"/>
          <w:szCs w:val="24"/>
          <w:lang w:eastAsia="en-US"/>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мелодия; «Заинька, выходи», муз. Е. Тиличеевой; «Игра с куклой», муз. В. Карасевой; </w:t>
      </w:r>
      <w:r w:rsidRPr="00367F3A">
        <w:rPr>
          <w:rFonts w:ascii="Times New Roman" w:eastAsia="Times New Roman" w:hAnsi="Times New Roman" w:cs="Times New Roman"/>
          <w:sz w:val="24"/>
          <w:szCs w:val="24"/>
          <w:lang w:eastAsia="en-US"/>
        </w:rPr>
        <w:lastRenderedPageBreak/>
        <w:t>«Ходит Ваня»,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w:t>
      </w:r>
    </w:p>
    <w:p w14:paraId="32FCD1FD"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Хороводы и пляски:</w:t>
      </w:r>
      <w:r w:rsidRPr="00367F3A">
        <w:rPr>
          <w:rFonts w:ascii="Times New Roman" w:eastAsia="Times New Roman" w:hAnsi="Times New Roman" w:cs="Times New Roman"/>
          <w:sz w:val="24"/>
          <w:szCs w:val="24"/>
          <w:lang w:eastAsia="en-US"/>
        </w:rPr>
        <w:t xml:space="preserve"> «Пляска с погремушками», муз</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и</w:t>
      </w:r>
      <w:proofErr w:type="gramEnd"/>
      <w:r w:rsidRPr="00367F3A">
        <w:rPr>
          <w:rFonts w:ascii="Times New Roman" w:eastAsia="Times New Roman" w:hAnsi="Times New Roman" w:cs="Times New Roman"/>
          <w:sz w:val="24"/>
          <w:szCs w:val="24"/>
          <w:lang w:eastAsia="en-US"/>
        </w:rPr>
        <w:t> сл. В. Антоновой; «Пальчики и ручки», рус. нар. мелодия, обраб. М. Раухвергера; пляска с воспитателем под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мелодию «Пойду ль, выйду ль я», обраб. Т. Попатенко; танец с листочками под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14:paraId="2810B2A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Характерные танцы:</w:t>
      </w:r>
      <w:r w:rsidRPr="00367F3A">
        <w:rPr>
          <w:rFonts w:ascii="Times New Roman" w:eastAsia="Times New Roman" w:hAnsi="Times New Roman" w:cs="Times New Roman"/>
          <w:sz w:val="24"/>
          <w:szCs w:val="24"/>
          <w:lang w:eastAsia="en-US"/>
        </w:rPr>
        <w:t xml:space="preserve"> «Танец снежинок», муз. Бекмана; «Фонарики», муз. Р. Рустамова; «Танец Петрушек», латв.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олька; «Танец зайчиков», рус. нар. мелодия; «Вышли куклы танцевать», муз. В. Витлина</w:t>
      </w:r>
    </w:p>
    <w:p w14:paraId="23A16431"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Развитие танцевально-игрового творчества</w:t>
      </w:r>
      <w:r w:rsidRPr="00367F3A">
        <w:rPr>
          <w:rFonts w:ascii="Times New Roman" w:eastAsia="Times New Roman" w:hAnsi="Times New Roman" w:cs="Times New Roman"/>
          <w:sz w:val="24"/>
          <w:szCs w:val="24"/>
          <w:lang w:eastAsia="en-US"/>
        </w:rPr>
        <w:t>: «Пляска», муз. Р. Рустамова; «Зайцы», муз. Е. Тиличеевой; «Веселые ножки»,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В. Агафонникова; «Волшебные платочки»,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мелодия, обраб. Р. Рустамова. </w:t>
      </w:r>
    </w:p>
    <w:p w14:paraId="018D6AE5"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Музыкально-дидактические игры:</w:t>
      </w:r>
    </w:p>
    <w:p w14:paraId="294A846C"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звуковысотного слуха</w:t>
      </w:r>
      <w:r w:rsidRPr="00367F3A">
        <w:rPr>
          <w:rFonts w:ascii="Times New Roman" w:eastAsia="Times New Roman" w:hAnsi="Times New Roman" w:cs="Times New Roman"/>
          <w:sz w:val="24"/>
          <w:szCs w:val="24"/>
          <w:lang w:eastAsia="en-US"/>
        </w:rPr>
        <w:t xml:space="preserve">: «Птицы и птенчики», «Веселые матрешки», «Три медведя». </w:t>
      </w:r>
    </w:p>
    <w:p w14:paraId="2AC6E3AD"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ритмического слуха</w:t>
      </w:r>
      <w:r w:rsidRPr="00367F3A">
        <w:rPr>
          <w:rFonts w:ascii="Times New Roman" w:eastAsia="Times New Roman" w:hAnsi="Times New Roman" w:cs="Times New Roman"/>
          <w:sz w:val="24"/>
          <w:szCs w:val="24"/>
          <w:lang w:eastAsia="en-US"/>
        </w:rPr>
        <w:t xml:space="preserve">: «Кто как идет?», «Веселые дудочки». Развитие тембрового и динамического слуха. «Громко — тихо», «Узнай свой инструмент»; «Колокольчики». </w:t>
      </w:r>
    </w:p>
    <w:p w14:paraId="2B192AEB"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Определение жанра и развитие памяти:</w:t>
      </w:r>
      <w:r w:rsidRPr="00367F3A">
        <w:rPr>
          <w:rFonts w:ascii="Times New Roman" w:eastAsia="Times New Roman" w:hAnsi="Times New Roman" w:cs="Times New Roman"/>
          <w:sz w:val="24"/>
          <w:szCs w:val="24"/>
          <w:lang w:eastAsia="en-US"/>
        </w:rPr>
        <w:t xml:space="preserve"> «Что делает кукла?», «Узнай и спой песню по картинке». </w:t>
      </w:r>
    </w:p>
    <w:p w14:paraId="7F904B0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Подыгрывание на детских ударных музыкальных инструментах</w:t>
      </w:r>
      <w:r w:rsidRPr="00367F3A">
        <w:rPr>
          <w:rFonts w:ascii="Times New Roman" w:eastAsia="Times New Roman" w:hAnsi="Times New Roman" w:cs="Times New Roman"/>
          <w:sz w:val="24"/>
          <w:szCs w:val="24"/>
          <w:lang w:eastAsia="en-US"/>
        </w:rPr>
        <w:t>: Народные мелодии.</w:t>
      </w:r>
    </w:p>
    <w:p w14:paraId="5D9A4E73" w14:textId="77777777" w:rsidR="00367F3A" w:rsidRPr="00367F3A" w:rsidRDefault="00367F3A" w:rsidP="00367F3A">
      <w:pPr>
        <w:ind w:firstLine="709"/>
        <w:jc w:val="both"/>
        <w:rPr>
          <w:rFonts w:ascii="Times New Roman" w:eastAsia="Times New Roman" w:hAnsi="Times New Roman" w:cs="Times New Roman"/>
          <w:b/>
          <w:sz w:val="24"/>
          <w:szCs w:val="24"/>
          <w:lang w:eastAsia="en-US"/>
        </w:rPr>
      </w:pPr>
    </w:p>
    <w:p w14:paraId="03C0755C" w14:textId="023DA32B" w:rsidR="00367F3A" w:rsidRPr="00536572" w:rsidRDefault="00367F3A"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sidRPr="00536572">
        <w:rPr>
          <w:rFonts w:ascii="Times New Roman" w:eastAsia="Times New Roman" w:hAnsi="Times New Roman" w:cs="Times New Roman"/>
          <w:b/>
          <w:iCs/>
          <w:sz w:val="24"/>
          <w:szCs w:val="24"/>
          <w:u w:val="single"/>
          <w:lang w:eastAsia="en-US"/>
        </w:rPr>
        <w:t>От 4 лет до 5 лет</w:t>
      </w:r>
    </w:p>
    <w:p w14:paraId="09630D43"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Слушание</w:t>
      </w:r>
      <w:r w:rsidRPr="00367F3A">
        <w:rPr>
          <w:rFonts w:ascii="Times New Roman" w:eastAsia="Times New Roman" w:hAnsi="Times New Roman" w:cs="Times New Roman"/>
          <w:sz w:val="24"/>
          <w:szCs w:val="24"/>
          <w:lang w:eastAsia="en-US"/>
        </w:rPr>
        <w:t>: «Колыбельная», муз. А. Гречанинова; «Марш», муз. Л. Шульгина, «Ах ты, береза»,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песня; «Осенняя песенка», муз. Д. Васильева-Буглая, сл. А. Плещеева; «Зайчик», муз. Ю. Матвеева, сл. А. Блока. «Мамины ласки», муз. </w:t>
      </w:r>
      <w:proofErr w:type="gramStart"/>
      <w:r w:rsidRPr="00367F3A">
        <w:rPr>
          <w:rFonts w:ascii="Times New Roman" w:eastAsia="Times New Roman" w:hAnsi="Times New Roman" w:cs="Times New Roman"/>
          <w:sz w:val="24"/>
          <w:szCs w:val="24"/>
          <w:lang w:eastAsia="en-US"/>
        </w:rPr>
        <w:t>А. Гречанинова; «Музыкальный ящик» (из «Альбома пьес для детей» Г. Свиридова); «Вальс снежных хлопьев» из балета «Щелкунчик», муз.</w:t>
      </w:r>
      <w:proofErr w:type="gramEnd"/>
      <w:r w:rsidRPr="00367F3A">
        <w:rPr>
          <w:rFonts w:ascii="Times New Roman" w:eastAsia="Times New Roman" w:hAnsi="Times New Roman" w:cs="Times New Roman"/>
          <w:sz w:val="24"/>
          <w:szCs w:val="24"/>
          <w:lang w:eastAsia="en-US"/>
        </w:rPr>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«Мама», муз. П. Чайковского, «Веснянка»,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 xml:space="preserve">есня, обраб. Г. Лобачева, сл. О. Высотской; «Бабочка», муз. Э. Грига; «Смелый наездник» (из «Альбома для юношества») Р. Шумана; «Жаворонок», муз. М. Глинки; «Марш», муз. </w:t>
      </w:r>
      <w:proofErr w:type="gramStart"/>
      <w:r w:rsidRPr="00367F3A">
        <w:rPr>
          <w:rFonts w:ascii="Times New Roman" w:eastAsia="Times New Roman" w:hAnsi="Times New Roman" w:cs="Times New Roman"/>
          <w:sz w:val="24"/>
          <w:szCs w:val="24"/>
          <w:lang w:eastAsia="en-US"/>
        </w:rPr>
        <w:t>С. Прокофьева; «Новая кукла», «Болезнь куклы» (из «Детского альбома» П. Чайковского); «Пьеска» из «Альбома для юношества» Р. Шумана.</w:t>
      </w:r>
      <w:proofErr w:type="gramEnd"/>
    </w:p>
    <w:p w14:paraId="380077B7"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Пение:</w:t>
      </w:r>
    </w:p>
    <w:p w14:paraId="04FD800D"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Упражнения на развитие слуха и голоса:</w:t>
      </w:r>
      <w:r w:rsidRPr="00367F3A">
        <w:rPr>
          <w:rFonts w:ascii="Times New Roman" w:eastAsia="Times New Roman" w:hAnsi="Times New Roman" w:cs="Times New Roman"/>
          <w:sz w:val="24"/>
          <w:szCs w:val="24"/>
          <w:lang w:eastAsia="en-US"/>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И. Арсеева; «Паучок» и «Кисонька-мурысонька»,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песни; заклички: «Ой, кулики! Весна поет!» и «Жаворонушки, прилетите!»; «Где был, Иванушка?»,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песня; «Гуси», рус. нар. песня, «Пастушок», муз. Н. Преображенской, сл. </w:t>
      </w:r>
      <w:proofErr w:type="gramStart"/>
      <w:r w:rsidRPr="00367F3A">
        <w:rPr>
          <w:rFonts w:ascii="Times New Roman" w:eastAsia="Times New Roman" w:hAnsi="Times New Roman" w:cs="Times New Roman"/>
          <w:sz w:val="24"/>
          <w:szCs w:val="24"/>
          <w:lang w:eastAsia="en-US"/>
        </w:rPr>
        <w:t>народные</w:t>
      </w:r>
      <w:proofErr w:type="gramEnd"/>
      <w:r w:rsidRPr="00367F3A">
        <w:rPr>
          <w:rFonts w:ascii="Times New Roman" w:eastAsia="Times New Roman" w:hAnsi="Times New Roman" w:cs="Times New Roman"/>
          <w:sz w:val="24"/>
          <w:szCs w:val="24"/>
          <w:lang w:eastAsia="en-US"/>
        </w:rPr>
        <w:t xml:space="preserve">. </w:t>
      </w:r>
    </w:p>
    <w:p w14:paraId="0C261AAA"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Песни:</w:t>
      </w:r>
      <w:r w:rsidRPr="00367F3A">
        <w:rPr>
          <w:rFonts w:ascii="Times New Roman" w:eastAsia="Times New Roman" w:hAnsi="Times New Roman" w:cs="Times New Roman"/>
          <w:sz w:val="24"/>
          <w:szCs w:val="24"/>
          <w:lang w:eastAsia="en-US"/>
        </w:rPr>
        <w:t xml:space="preserve"> «Осень», муз. Ю. Чичкова, сл. И. Мазнина; «Баю, бай», муз. М. Красина, сл. М. Чарной; «Осень», муз. И. Кишко, сл. Т. Волгиной; «Осенью»,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мелодия, обраб. И. Кишко, сл. И. Плакиды; «Кошечка», муз. В. Витлина, сл. Н. Найденовой; «Снежинки», муз. О. Берта, обраб. Н. Метлова, сл. В. Антоновой; «Санки», муз. М. Красева, сл. О. </w:t>
      </w:r>
      <w:r w:rsidRPr="00367F3A">
        <w:rPr>
          <w:rFonts w:ascii="Times New Roman" w:eastAsia="Times New Roman" w:hAnsi="Times New Roman" w:cs="Times New Roman"/>
          <w:sz w:val="24"/>
          <w:szCs w:val="24"/>
          <w:lang w:eastAsia="en-US"/>
        </w:rPr>
        <w:lastRenderedPageBreak/>
        <w:t>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14:paraId="2CD9981E"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Музыкально-ритмические движения:</w:t>
      </w:r>
    </w:p>
    <w:p w14:paraId="32AD7EC1"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Игровые упражнения</w:t>
      </w:r>
      <w:r w:rsidRPr="00367F3A">
        <w:rPr>
          <w:rFonts w:ascii="Times New Roman" w:eastAsia="Times New Roman" w:hAnsi="Times New Roman" w:cs="Times New Roman"/>
          <w:sz w:val="24"/>
          <w:szCs w:val="24"/>
          <w:lang w:eastAsia="en-US"/>
        </w:rPr>
        <w:t>: «Пружинки» под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мелодию; ходьба под «Марш», муз. И. Беркович; «Веселые мячики» (подпрыгивание и бег), муз. М. Сатулиной; «Качание рук с лентами», польск.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елодия, обраб. Л. Вишкарева; Прыжки под англ.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мелодии; «Петух», муз. Т. Ломовой; «Кукла», муз. М. Старокадомского; «Упражнения с цветами» под муз. «Вальса» А. Жилина; «Жуки», венг.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елодия, обраб. Л. Вишкарева.</w:t>
      </w:r>
    </w:p>
    <w:p w14:paraId="44E4935F"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Этюды-драматизации</w:t>
      </w:r>
      <w:r w:rsidRPr="00367F3A">
        <w:rPr>
          <w:rFonts w:ascii="Times New Roman" w:eastAsia="Times New Roman"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14:paraId="0FF67483"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Хороводы и пляски:</w:t>
      </w:r>
      <w:r w:rsidRPr="00367F3A">
        <w:rPr>
          <w:rFonts w:ascii="Times New Roman" w:eastAsia="Times New Roman" w:hAnsi="Times New Roman" w:cs="Times New Roman"/>
          <w:sz w:val="24"/>
          <w:szCs w:val="24"/>
          <w:lang w:eastAsia="en-US"/>
        </w:rPr>
        <w:t xml:space="preserve"> «Пляска парами», латыш</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мелодия; «По улице мостовой», рус. нар. мелодия, обраб. Т. Ломовой; «Топ и </w:t>
      </w:r>
      <w:proofErr w:type="gramStart"/>
      <w:r w:rsidRPr="00367F3A">
        <w:rPr>
          <w:rFonts w:ascii="Times New Roman" w:eastAsia="Times New Roman" w:hAnsi="Times New Roman" w:cs="Times New Roman"/>
          <w:sz w:val="24"/>
          <w:szCs w:val="24"/>
          <w:lang w:eastAsia="en-US"/>
        </w:rPr>
        <w:t>хлоп</w:t>
      </w:r>
      <w:proofErr w:type="gramEnd"/>
      <w:r w:rsidRPr="00367F3A">
        <w:rPr>
          <w:rFonts w:ascii="Times New Roman" w:eastAsia="Times New Roman" w:hAnsi="Times New Roman" w:cs="Times New Roman"/>
          <w:sz w:val="24"/>
          <w:szCs w:val="24"/>
          <w:lang w:eastAsia="en-US"/>
        </w:rPr>
        <w:t>», муз. Т. Назарова-Метнер, сл. Е. Каргановой; «Покажи ладошки», лат</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 xml:space="preserve">елодия, обраб. М. Раухвергера; «Кто у нас хороший?», муз. Ан. Александрова, сл. </w:t>
      </w:r>
      <w:proofErr w:type="gramStart"/>
      <w:r w:rsidRPr="00367F3A">
        <w:rPr>
          <w:rFonts w:ascii="Times New Roman" w:eastAsia="Times New Roman" w:hAnsi="Times New Roman" w:cs="Times New Roman"/>
          <w:sz w:val="24"/>
          <w:szCs w:val="24"/>
          <w:lang w:eastAsia="en-US"/>
        </w:rPr>
        <w:t>народные</w:t>
      </w:r>
      <w:proofErr w:type="gramEnd"/>
      <w:r w:rsidRPr="00367F3A">
        <w:rPr>
          <w:rFonts w:ascii="Times New Roman" w:eastAsia="Times New Roman" w:hAnsi="Times New Roman" w:cs="Times New Roman"/>
          <w:sz w:val="24"/>
          <w:szCs w:val="24"/>
          <w:lang w:eastAsia="en-US"/>
        </w:rPr>
        <w:t>.</w:t>
      </w:r>
    </w:p>
    <w:p w14:paraId="7CE086A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sz w:val="24"/>
          <w:szCs w:val="24"/>
          <w:lang w:eastAsia="en-US"/>
        </w:rPr>
        <w:t xml:space="preserve">Характерные танцы: «Снежинки», муз. О. Берта, обраб. Н. Метлова; «Пляска Петрушек», муз. </w:t>
      </w:r>
      <w:proofErr w:type="gramStart"/>
      <w:r w:rsidRPr="00367F3A">
        <w:rPr>
          <w:rFonts w:ascii="Times New Roman" w:eastAsia="Times New Roman" w:hAnsi="Times New Roman" w:cs="Times New Roman"/>
          <w:sz w:val="24"/>
          <w:szCs w:val="24"/>
          <w:lang w:eastAsia="en-US"/>
        </w:rPr>
        <w:t>А. Серова из оперы «Рогнеда» (отрывок); «Танец зайчат» под «Польку» И. Штрауса; «Снежинки», муз.</w:t>
      </w:r>
      <w:proofErr w:type="gramEnd"/>
      <w:r w:rsidRPr="00367F3A">
        <w:rPr>
          <w:rFonts w:ascii="Times New Roman" w:eastAsia="Times New Roman" w:hAnsi="Times New Roman" w:cs="Times New Roman"/>
          <w:sz w:val="24"/>
          <w:szCs w:val="24"/>
          <w:lang w:eastAsia="en-US"/>
        </w:rPr>
        <w:t xml:space="preserve"> Т. Ломовой; «Бусинки» под «Галоп» И. Дунаевского; Котята-поварята», муз. Е. Тиличеевой, сл. М. Ивенсен; «Коза-дереза», сл. народные, муз. М. Магиденко.</w:t>
      </w:r>
    </w:p>
    <w:p w14:paraId="4C999B7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Музыкальные игры:</w:t>
      </w:r>
      <w:r w:rsidRPr="00367F3A">
        <w:rPr>
          <w:rFonts w:ascii="Times New Roman" w:eastAsia="Times New Roman" w:hAnsi="Times New Roman" w:cs="Times New Roman"/>
          <w:sz w:val="24"/>
          <w:szCs w:val="24"/>
          <w:lang w:eastAsia="en-US"/>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елодия; «Веселая карусель», рус. нар. мелодия, обраб. Е. Тиличеевой; «Ловишки»,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А. Сидельникова.</w:t>
      </w:r>
    </w:p>
    <w:p w14:paraId="3BED0682"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 xml:space="preserve">Игры с пением: </w:t>
      </w:r>
      <w:r w:rsidRPr="00367F3A">
        <w:rPr>
          <w:rFonts w:ascii="Times New Roman" w:eastAsia="Times New Roman" w:hAnsi="Times New Roman" w:cs="Times New Roman"/>
          <w:sz w:val="24"/>
          <w:szCs w:val="24"/>
          <w:lang w:eastAsia="en-US"/>
        </w:rPr>
        <w:t>«</w:t>
      </w:r>
      <w:proofErr w:type="gramStart"/>
      <w:r w:rsidRPr="00367F3A">
        <w:rPr>
          <w:rFonts w:ascii="Times New Roman" w:eastAsia="Times New Roman" w:hAnsi="Times New Roman" w:cs="Times New Roman"/>
          <w:sz w:val="24"/>
          <w:szCs w:val="24"/>
          <w:lang w:eastAsia="en-US"/>
        </w:rPr>
        <w:t>Огородная-хороводная</w:t>
      </w:r>
      <w:proofErr w:type="gramEnd"/>
      <w:r w:rsidRPr="00367F3A">
        <w:rPr>
          <w:rFonts w:ascii="Times New Roman" w:eastAsia="Times New Roman" w:hAnsi="Times New Roman" w:cs="Times New Roman"/>
          <w:sz w:val="24"/>
          <w:szCs w:val="24"/>
          <w:lang w:eastAsia="en-US"/>
        </w:rPr>
        <w:t>»,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есня, обр. Н. Метлова; «Веселая девочка Таня», муз. А. Филиппенко, сл. Н. Кукловской и Р. Борисовой.</w:t>
      </w:r>
    </w:p>
    <w:p w14:paraId="0F1F7582"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Песенное творчество</w:t>
      </w:r>
      <w:r w:rsidRPr="00367F3A">
        <w:rPr>
          <w:rFonts w:ascii="Times New Roman" w:eastAsia="Times New Roman" w:hAnsi="Times New Roman" w:cs="Times New Roman"/>
          <w:sz w:val="24"/>
          <w:szCs w:val="24"/>
          <w:lang w:eastAsia="en-US"/>
        </w:rPr>
        <w:t>: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песня. </w:t>
      </w:r>
    </w:p>
    <w:p w14:paraId="44EBAC41"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lastRenderedPageBreak/>
        <w:t>Развитие танцевально-игрового творчества:</w:t>
      </w:r>
      <w:r w:rsidRPr="00367F3A">
        <w:rPr>
          <w:rFonts w:ascii="Times New Roman" w:eastAsia="Times New Roman"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14:paraId="203C2404"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Музыкально-дидактические игры:</w:t>
      </w:r>
    </w:p>
    <w:p w14:paraId="3E3E5E3B"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звуковысотного слуха</w:t>
      </w:r>
      <w:r w:rsidRPr="00367F3A">
        <w:rPr>
          <w:rFonts w:ascii="Times New Roman" w:eastAsia="Times New Roman" w:hAnsi="Times New Roman" w:cs="Times New Roman"/>
          <w:sz w:val="24"/>
          <w:szCs w:val="24"/>
          <w:lang w:eastAsia="en-US"/>
        </w:rPr>
        <w:t xml:space="preserve">: «Птицы и птенчики», «Качели». </w:t>
      </w:r>
    </w:p>
    <w:p w14:paraId="79B1E0C9"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ритмического слуха</w:t>
      </w:r>
      <w:r w:rsidRPr="00367F3A">
        <w:rPr>
          <w:rFonts w:ascii="Times New Roman" w:eastAsia="Times New Roman" w:hAnsi="Times New Roman" w:cs="Times New Roman"/>
          <w:sz w:val="24"/>
          <w:szCs w:val="24"/>
          <w:lang w:eastAsia="en-US"/>
        </w:rPr>
        <w:t>: «Петушок, курочка и цыпленок», «Кто как идет?», «Веселые дудочки»; «Сыграй, как я».</w:t>
      </w:r>
    </w:p>
    <w:p w14:paraId="380979AE"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тембрового и динамического слуха</w:t>
      </w:r>
      <w:r w:rsidRPr="00367F3A">
        <w:rPr>
          <w:rFonts w:ascii="Times New Roman" w:eastAsia="Times New Roman" w:hAnsi="Times New Roman" w:cs="Times New Roman"/>
          <w:sz w:val="24"/>
          <w:szCs w:val="24"/>
          <w:lang w:eastAsia="en-US"/>
        </w:rPr>
        <w:t>: «</w:t>
      </w:r>
      <w:proofErr w:type="gramStart"/>
      <w:r w:rsidRPr="00367F3A">
        <w:rPr>
          <w:rFonts w:ascii="Times New Roman" w:eastAsia="Times New Roman" w:hAnsi="Times New Roman" w:cs="Times New Roman"/>
          <w:sz w:val="24"/>
          <w:szCs w:val="24"/>
          <w:lang w:eastAsia="en-US"/>
        </w:rPr>
        <w:t>Громко–тихо</w:t>
      </w:r>
      <w:proofErr w:type="gramEnd"/>
      <w:r w:rsidRPr="00367F3A">
        <w:rPr>
          <w:rFonts w:ascii="Times New Roman" w:eastAsia="Times New Roman" w:hAnsi="Times New Roman" w:cs="Times New Roman"/>
          <w:sz w:val="24"/>
          <w:szCs w:val="24"/>
          <w:lang w:eastAsia="en-US"/>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5E8DC906"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 xml:space="preserve">Игра на детских музыкальных инструментах: </w:t>
      </w:r>
      <w:r w:rsidRPr="00367F3A">
        <w:rPr>
          <w:rFonts w:ascii="Times New Roman" w:eastAsia="Times New Roman" w:hAnsi="Times New Roman" w:cs="Times New Roman"/>
          <w:sz w:val="24"/>
          <w:szCs w:val="24"/>
          <w:lang w:eastAsia="en-US"/>
        </w:rPr>
        <w:t>«Мы идем с флажками», «Гармошка», «Небо синее», «Андрей-воробей», муз. Е. Тиличеевой, сл. М. Долинова; «Сорока-сорока»,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прибаутка, обр. Т. Попатенко; «Кап-кап-кап…», румын. нар. песня, обр. Т. Попатенко; «Лиса», рус. нар. прибаутка, обр. В. Попова; подыгрывание рус. нар. мелодий.</w:t>
      </w:r>
    </w:p>
    <w:p w14:paraId="0065C998"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p>
    <w:p w14:paraId="5BF37A99" w14:textId="41790C99" w:rsidR="00367F3A" w:rsidRPr="00536572" w:rsidRDefault="00367F3A"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sidRPr="00536572">
        <w:rPr>
          <w:rFonts w:ascii="Times New Roman" w:eastAsia="Times New Roman" w:hAnsi="Times New Roman" w:cs="Times New Roman"/>
          <w:b/>
          <w:iCs/>
          <w:sz w:val="24"/>
          <w:szCs w:val="24"/>
          <w:u w:val="single"/>
          <w:lang w:eastAsia="en-US"/>
        </w:rPr>
        <w:t>От 5 лет до 6 лет</w:t>
      </w:r>
    </w:p>
    <w:p w14:paraId="26B32A22"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Слушание:</w:t>
      </w:r>
      <w:r w:rsidRPr="00367F3A">
        <w:rPr>
          <w:rFonts w:ascii="Times New Roman" w:eastAsia="Times New Roman" w:hAnsi="Times New Roman" w:cs="Times New Roman"/>
          <w:sz w:val="24"/>
          <w:szCs w:val="24"/>
          <w:lang w:eastAsia="en-US"/>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367F3A">
        <w:rPr>
          <w:rFonts w:ascii="Times New Roman" w:eastAsia="Times New Roman" w:hAnsi="Times New Roman" w:cs="Times New Roman"/>
          <w:sz w:val="24"/>
          <w:szCs w:val="24"/>
          <w:lang w:eastAsia="en-US"/>
        </w:rPr>
        <w:t>П. Чайковского, сл. А. Плещеева; «Осенняя песня», из цикла «Времена года» П. Чайковского; «Полька»; муз.</w:t>
      </w:r>
      <w:proofErr w:type="gramEnd"/>
      <w:r w:rsidRPr="00367F3A">
        <w:rPr>
          <w:rFonts w:ascii="Times New Roman" w:eastAsia="Times New Roman" w:hAnsi="Times New Roman" w:cs="Times New Roman"/>
          <w:sz w:val="24"/>
          <w:szCs w:val="24"/>
          <w:lang w:eastAsia="en-US"/>
        </w:rPr>
        <w:t xml:space="preserve">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w:t>
      </w:r>
      <w:proofErr w:type="gramStart"/>
      <w:r w:rsidRPr="00367F3A">
        <w:rPr>
          <w:rFonts w:ascii="Times New Roman" w:eastAsia="Times New Roman" w:hAnsi="Times New Roman" w:cs="Times New Roman"/>
          <w:sz w:val="24"/>
          <w:szCs w:val="24"/>
          <w:lang w:eastAsia="en-US"/>
        </w:rPr>
        <w:t>Н. Елисеева, сл. З. Александровой; «Утренняя молитва», «В церкви» (из «Детского альбома» П. Чайковского); «Музыка», муз.</w:t>
      </w:r>
      <w:proofErr w:type="gramEnd"/>
      <w:r w:rsidRPr="00367F3A">
        <w:rPr>
          <w:rFonts w:ascii="Times New Roman" w:eastAsia="Times New Roman" w:hAnsi="Times New Roman" w:cs="Times New Roman"/>
          <w:sz w:val="24"/>
          <w:szCs w:val="24"/>
          <w:lang w:eastAsia="en-US"/>
        </w:rPr>
        <w:t xml:space="preserve"> Г. Струве; «Жаворонок», муз. М. Глинки; «Мотылек», муз. С. Майкапара; «Пляска птиц», «Колыбельная», муз. </w:t>
      </w:r>
      <w:proofErr w:type="gramStart"/>
      <w:r w:rsidRPr="00367F3A">
        <w:rPr>
          <w:rFonts w:ascii="Times New Roman" w:eastAsia="Times New Roman" w:hAnsi="Times New Roman" w:cs="Times New Roman"/>
          <w:sz w:val="24"/>
          <w:szCs w:val="24"/>
          <w:lang w:eastAsia="en-US"/>
        </w:rPr>
        <w:t>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14:paraId="42642774"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Пение:</w:t>
      </w:r>
    </w:p>
    <w:p w14:paraId="174A6376"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Упражнения на развитие слуха и голоса</w:t>
      </w:r>
      <w:r w:rsidRPr="00367F3A">
        <w:rPr>
          <w:rFonts w:ascii="Times New Roman" w:eastAsia="Times New Roman" w:hAnsi="Times New Roman" w:cs="Times New Roman"/>
          <w:sz w:val="24"/>
          <w:szCs w:val="24"/>
          <w:lang w:eastAsia="en-US"/>
        </w:rPr>
        <w:t>: «Зайка», муз. В. Карасевой, сл. Н. Френкель; «Сшили кошке к празднику сапожки», детская песенка; «Ворон»,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Е. Тиличеевой; «Андрей-воробей»,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песенки и попевки. </w:t>
      </w:r>
    </w:p>
    <w:p w14:paraId="1BD662F0"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Песни:</w:t>
      </w:r>
      <w:r w:rsidRPr="00367F3A">
        <w:rPr>
          <w:rFonts w:ascii="Times New Roman" w:eastAsia="Times New Roman" w:hAnsi="Times New Roman" w:cs="Times New Roman"/>
          <w:sz w:val="24"/>
          <w:szCs w:val="24"/>
          <w:lang w:eastAsia="en-US"/>
        </w:rPr>
        <w:t xml:space="preserve"> «Журавли», муз. А. Лившица, сл. М. Познанской; «К нам гости пришли», муз. Ан. Александрова, сл. М. Ивенсен; «</w:t>
      </w:r>
      <w:proofErr w:type="gramStart"/>
      <w:r w:rsidRPr="00367F3A">
        <w:rPr>
          <w:rFonts w:ascii="Times New Roman" w:eastAsia="Times New Roman" w:hAnsi="Times New Roman" w:cs="Times New Roman"/>
          <w:sz w:val="24"/>
          <w:szCs w:val="24"/>
          <w:lang w:eastAsia="en-US"/>
        </w:rPr>
        <w:t>Огородная-хороводная</w:t>
      </w:r>
      <w:proofErr w:type="gramEnd"/>
      <w:r w:rsidRPr="00367F3A">
        <w:rPr>
          <w:rFonts w:ascii="Times New Roman" w:eastAsia="Times New Roman" w:hAnsi="Times New Roman" w:cs="Times New Roman"/>
          <w:sz w:val="24"/>
          <w:szCs w:val="24"/>
          <w:lang w:eastAsia="en-US"/>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14:paraId="0A9E4617"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Песенное творчество:</w:t>
      </w:r>
    </w:p>
    <w:p w14:paraId="74F39CF8"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lastRenderedPageBreak/>
        <w:t>Произведения:</w:t>
      </w:r>
      <w:r w:rsidRPr="00367F3A">
        <w:rPr>
          <w:rFonts w:ascii="Times New Roman" w:eastAsia="Times New Roman" w:hAnsi="Times New Roman" w:cs="Times New Roman"/>
          <w:sz w:val="24"/>
          <w:szCs w:val="24"/>
          <w:lang w:eastAsia="en-US"/>
        </w:rPr>
        <w:t xml:space="preserve"> «Колыбельная»,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«Марш», муз. М. Красева; «Дили-дили! Бом! Бом!»,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есня, сл. Е. Макшанцевой; Потешки, дразнилки, считалки и другие рус. нар. попевки.</w:t>
      </w:r>
    </w:p>
    <w:p w14:paraId="40D9D446"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Музыкально-ритмические движения:</w:t>
      </w:r>
    </w:p>
    <w:p w14:paraId="7FB156C5"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Упражнения:</w:t>
      </w:r>
      <w:r w:rsidRPr="00367F3A">
        <w:rPr>
          <w:rFonts w:ascii="Times New Roman" w:eastAsia="Times New Roman" w:hAnsi="Times New Roman" w:cs="Times New Roman"/>
          <w:sz w:val="24"/>
          <w:szCs w:val="24"/>
          <w:lang w:eastAsia="en-US"/>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мелодию «Из-под дуба, из-под вяза»); «Росинки», муз. С. Майкапара; «Канава»,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 Р. Рустамова.</w:t>
      </w:r>
    </w:p>
    <w:p w14:paraId="515ABF7F"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Упражнения с предметам</w:t>
      </w:r>
      <w:r w:rsidRPr="00367F3A">
        <w:rPr>
          <w:rFonts w:ascii="Times New Roman" w:eastAsia="Times New Roman" w:hAnsi="Times New Roman" w:cs="Times New Roman"/>
          <w:sz w:val="24"/>
          <w:szCs w:val="24"/>
          <w:lang w:eastAsia="en-US"/>
        </w:rPr>
        <w:t>и: «Вальс», муз. А. Дворжака; «Упражнения с ленточками», укр.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 xml:space="preserve">елодия, обраб. Р. Рустамова; «Гавот», муз. Ф. Госсека; «Передача платочка», муз. Т. Ломовой; «Упражнения с мячами», муз. Т. Ломовой; «Вальс», муз. Ф. Бургмюллера. Этюды. «Ау!» </w:t>
      </w:r>
      <w:proofErr w:type="gramStart"/>
      <w:r w:rsidRPr="00367F3A">
        <w:rPr>
          <w:rFonts w:ascii="Times New Roman" w:eastAsia="Times New Roman" w:hAnsi="Times New Roman" w:cs="Times New Roman"/>
          <w:sz w:val="24"/>
          <w:szCs w:val="24"/>
          <w:lang w:eastAsia="en-US"/>
        </w:rPr>
        <w:t>(«Игра в лесу», муз.</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Т. Ломовой).</w:t>
      </w:r>
      <w:proofErr w:type="gramEnd"/>
    </w:p>
    <w:p w14:paraId="217155C3"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Этюды:</w:t>
      </w:r>
      <w:r w:rsidRPr="00367F3A">
        <w:rPr>
          <w:rFonts w:ascii="Times New Roman" w:eastAsia="Times New Roman" w:hAnsi="Times New Roman" w:cs="Times New Roman"/>
          <w:sz w:val="24"/>
          <w:szCs w:val="24"/>
          <w:lang w:eastAsia="en-US"/>
        </w:rPr>
        <w:t xml:space="preserve"> «Тихий танец» (тема из вариаций), муз. В. Моцарта; «Полька», нем.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т</w:t>
      </w:r>
      <w:proofErr w:type="gramEnd"/>
      <w:r w:rsidRPr="00367F3A">
        <w:rPr>
          <w:rFonts w:ascii="Times New Roman" w:eastAsia="Times New Roman" w:hAnsi="Times New Roman" w:cs="Times New Roman"/>
          <w:sz w:val="24"/>
          <w:szCs w:val="24"/>
          <w:lang w:eastAsia="en-US"/>
        </w:rPr>
        <w:t>анец.</w:t>
      </w:r>
    </w:p>
    <w:p w14:paraId="13F3DF87"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Танцы и пляски</w:t>
      </w:r>
      <w:r w:rsidRPr="00367F3A">
        <w:rPr>
          <w:rFonts w:ascii="Times New Roman" w:eastAsia="Times New Roman" w:hAnsi="Times New Roman" w:cs="Times New Roman"/>
          <w:sz w:val="24"/>
          <w:szCs w:val="24"/>
          <w:lang w:eastAsia="en-US"/>
        </w:rPr>
        <w:t>: «Дружные пары», муз. И. Штрауса («Полька»); «Парный танец», муз. Ан. Александрова («Полька»); «Приглашение»,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«Лен», обраб. М. Раухвергера; «Задорный танец», муз. В. Золотарева; «Зеркало», «Ой, хмель мой, хмелек»,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мелодии; «Круговая пляска», рус. нар. мелодия, обр. С. Разоренова; Пляска мальчиков «Чеботуха», рус. нар. мелодия.</w:t>
      </w:r>
    </w:p>
    <w:p w14:paraId="0DD2EEAD"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Характерные танцы:</w:t>
      </w:r>
      <w:r w:rsidRPr="00367F3A">
        <w:rPr>
          <w:rFonts w:ascii="Times New Roman" w:eastAsia="Times New Roman" w:hAnsi="Times New Roman" w:cs="Times New Roman"/>
          <w:sz w:val="24"/>
          <w:szCs w:val="24"/>
          <w:lang w:eastAsia="en-US"/>
        </w:rPr>
        <w:t xml:space="preserve"> «Матрешки», муз. Б. Мокроусова; «Чеботуха»,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В. Золотарева; «Танец бусинок», муз. Т. Ломовой; «Пляска Петрушек», хорват</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«Хлопушки», муз. Н. Кизельваттер; «Танец Снегурочки и снежинок», муз. Р. Глиэра; «Танец гномов», муз. Ф. Черчеля.</w:t>
      </w:r>
    </w:p>
    <w:p w14:paraId="701B11E6"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 xml:space="preserve"> Хороводы</w:t>
      </w:r>
      <w:r w:rsidRPr="00367F3A">
        <w:rPr>
          <w:rFonts w:ascii="Times New Roman" w:eastAsia="Times New Roman" w:hAnsi="Times New Roman" w:cs="Times New Roman"/>
          <w:sz w:val="24"/>
          <w:szCs w:val="24"/>
          <w:lang w:eastAsia="en-US"/>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В. Агафонникова.</w:t>
      </w:r>
    </w:p>
    <w:p w14:paraId="598AA774"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 xml:space="preserve">Музыкальные игры: </w:t>
      </w:r>
      <w:r w:rsidRPr="00367F3A">
        <w:rPr>
          <w:rFonts w:ascii="Times New Roman" w:eastAsia="Times New Roman" w:hAnsi="Times New Roman" w:cs="Times New Roman"/>
          <w:i/>
          <w:sz w:val="24"/>
          <w:szCs w:val="24"/>
          <w:lang w:eastAsia="en-US"/>
        </w:rPr>
        <w:t>Игры.</w:t>
      </w:r>
      <w:r w:rsidRPr="00367F3A">
        <w:rPr>
          <w:rFonts w:ascii="Times New Roman" w:eastAsia="Times New Roman" w:hAnsi="Times New Roman" w:cs="Times New Roman"/>
          <w:sz w:val="24"/>
          <w:szCs w:val="24"/>
          <w:lang w:eastAsia="en-US"/>
        </w:rPr>
        <w:t xml:space="preserve"> «Ловишка», муз. Й. Гайдна; «Не выпустим», муз. Т. Ломовой; «Будь ловким!», муз. Н. Ладухина; «Игра с бубном», муз. М. Красева; «Ищи игрушку», «Будь ловкий»,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В. Агафонникова; «Летчики на аэродроме», муз. М. Раухвергера; «Найди себе пару», латв.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м</w:t>
      </w:r>
      <w:proofErr w:type="gramEnd"/>
      <w:r w:rsidRPr="00367F3A">
        <w:rPr>
          <w:rFonts w:ascii="Times New Roman" w:eastAsia="Times New Roman" w:hAnsi="Times New Roman" w:cs="Times New Roman"/>
          <w:sz w:val="24"/>
          <w:szCs w:val="24"/>
          <w:lang w:eastAsia="en-US"/>
        </w:rPr>
        <w:t>елодия, обраб. Т. Попатенко; «Береги обруч», муз. В. Витлина; «Найди игрушку», латв. нар</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п</w:t>
      </w:r>
      <w:proofErr w:type="gramEnd"/>
      <w:r w:rsidRPr="00367F3A">
        <w:rPr>
          <w:rFonts w:ascii="Times New Roman" w:eastAsia="Times New Roman" w:hAnsi="Times New Roman" w:cs="Times New Roman"/>
          <w:sz w:val="24"/>
          <w:szCs w:val="24"/>
          <w:lang w:eastAsia="en-US"/>
        </w:rPr>
        <w:t>есня, обр. Г. Фрида.</w:t>
      </w:r>
    </w:p>
    <w:p w14:paraId="3746F392"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Игры с пением:</w:t>
      </w:r>
      <w:r w:rsidRPr="00367F3A">
        <w:rPr>
          <w:rFonts w:ascii="Times New Roman" w:eastAsia="Times New Roman" w:hAnsi="Times New Roman" w:cs="Times New Roman"/>
          <w:sz w:val="24"/>
          <w:szCs w:val="24"/>
          <w:lang w:eastAsia="en-US"/>
        </w:rPr>
        <w:t xml:space="preserve"> «Колпачок», «Ой, заинька по сенечкам», «Ворон»,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песни; «Заинька», рус. нар. песня, обраб. Н. Римского-Корсакова; «Как на тоненький ледок»,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 xml:space="preserve">ар. песня, обраб. А. Рубца; «Ежик», муз. А. Аверина; «Хоровод в лесу», муз. М. </w:t>
      </w:r>
      <w:proofErr w:type="gramStart"/>
      <w:r w:rsidRPr="00367F3A">
        <w:rPr>
          <w:rFonts w:ascii="Times New Roman" w:eastAsia="Times New Roman" w:hAnsi="Times New Roman" w:cs="Times New Roman"/>
          <w:sz w:val="24"/>
          <w:szCs w:val="24"/>
          <w:lang w:eastAsia="en-US"/>
        </w:rPr>
        <w:t>Иорданского</w:t>
      </w:r>
      <w:proofErr w:type="gramEnd"/>
      <w:r w:rsidRPr="00367F3A">
        <w:rPr>
          <w:rFonts w:ascii="Times New Roman" w:eastAsia="Times New Roman" w:hAnsi="Times New Roman" w:cs="Times New Roman"/>
          <w:sz w:val="24"/>
          <w:szCs w:val="24"/>
          <w:lang w:eastAsia="en-US"/>
        </w:rPr>
        <w:t>; «Ежик и мышки», муз. М. Красева, сл. М. Клоковой; «Цветы», муз. Н. Бахутовой, слова народные.</w:t>
      </w:r>
    </w:p>
    <w:p w14:paraId="37FAE721"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Музыкально-дидактические игры:</w:t>
      </w:r>
    </w:p>
    <w:p w14:paraId="2F81B495"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звуковысотного слуха:</w:t>
      </w:r>
      <w:r w:rsidRPr="00367F3A">
        <w:rPr>
          <w:rFonts w:ascii="Times New Roman" w:eastAsia="Times New Roman" w:hAnsi="Times New Roman" w:cs="Times New Roman"/>
          <w:sz w:val="24"/>
          <w:szCs w:val="24"/>
          <w:lang w:eastAsia="en-US"/>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1DF97892"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 xml:space="preserve"> Развитие тембрового слуха:</w:t>
      </w:r>
      <w:r w:rsidRPr="00367F3A">
        <w:rPr>
          <w:rFonts w:ascii="Times New Roman" w:eastAsia="Times New Roman" w:hAnsi="Times New Roman" w:cs="Times New Roman"/>
          <w:sz w:val="24"/>
          <w:szCs w:val="24"/>
          <w:lang w:eastAsia="en-US"/>
        </w:rPr>
        <w:t xml:space="preserve"> «На чем играю?», «Музыкальные загадки», «Музыкальный домик». </w:t>
      </w:r>
    </w:p>
    <w:p w14:paraId="0693349C"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Развитие диатонического слуха</w:t>
      </w:r>
      <w:r w:rsidRPr="00367F3A">
        <w:rPr>
          <w:rFonts w:ascii="Times New Roman" w:eastAsia="Times New Roman" w:hAnsi="Times New Roman" w:cs="Times New Roman"/>
          <w:sz w:val="24"/>
          <w:szCs w:val="24"/>
          <w:lang w:eastAsia="en-US"/>
        </w:rPr>
        <w:t>: «Громко, тихо запоем», «Звенящие колокольчики».</w:t>
      </w:r>
    </w:p>
    <w:p w14:paraId="585607A8"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i/>
          <w:sz w:val="24"/>
          <w:szCs w:val="24"/>
          <w:lang w:eastAsia="en-US"/>
        </w:rPr>
        <w:t xml:space="preserve"> Развитие восприятия музыки и музыкальной памяти</w:t>
      </w:r>
      <w:r w:rsidRPr="00367F3A">
        <w:rPr>
          <w:rFonts w:ascii="Times New Roman" w:eastAsia="Times New Roman" w:hAnsi="Times New Roman" w:cs="Times New Roman"/>
          <w:sz w:val="24"/>
          <w:szCs w:val="24"/>
          <w:lang w:eastAsia="en-US"/>
        </w:rPr>
        <w:t xml:space="preserve">: «Будь внимательным», «Буратино», «Музыкальный магазин», «Времена года», «Наши песни». </w:t>
      </w:r>
    </w:p>
    <w:p w14:paraId="7770A0B4" w14:textId="77777777" w:rsidR="00367F3A" w:rsidRPr="00367F3A" w:rsidRDefault="00367F3A" w:rsidP="00367F3A">
      <w:pPr>
        <w:ind w:firstLine="709"/>
        <w:jc w:val="both"/>
        <w:rPr>
          <w:rFonts w:ascii="Times New Roman" w:eastAsia="Times New Roman" w:hAnsi="Times New Roman" w:cs="Times New Roman"/>
          <w:b/>
          <w:sz w:val="24"/>
          <w:szCs w:val="24"/>
          <w:lang w:eastAsia="en-US"/>
        </w:rPr>
      </w:pPr>
      <w:r w:rsidRPr="00367F3A">
        <w:rPr>
          <w:rFonts w:ascii="Times New Roman" w:eastAsia="Times New Roman" w:hAnsi="Times New Roman" w:cs="Times New Roman"/>
          <w:bCs/>
          <w:i/>
          <w:iCs/>
          <w:sz w:val="24"/>
          <w:szCs w:val="24"/>
          <w:lang w:eastAsia="en-US"/>
        </w:rPr>
        <w:t>Инсценировки и музыкальные спектакли:</w:t>
      </w:r>
      <w:r w:rsidRPr="00367F3A">
        <w:rPr>
          <w:rFonts w:ascii="Times New Roman" w:eastAsia="Times New Roman" w:hAnsi="Times New Roman" w:cs="Times New Roman"/>
          <w:sz w:val="24"/>
          <w:szCs w:val="24"/>
          <w:lang w:eastAsia="en-US"/>
        </w:rPr>
        <w:t xml:space="preserve"> «К нам гости пришли», муз. Ан. Александрова; «Как у наших у ворот»,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В. Агафонникова; «Где был, Иванушка?»,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М. Иорданского; «Моя любимая кукла», автор Т. Коренева; «Полянка» (музыкальная играсказка), муз</w:t>
      </w:r>
      <w:proofErr w:type="gramStart"/>
      <w:r w:rsidRPr="00367F3A">
        <w:rPr>
          <w:rFonts w:ascii="Times New Roman" w:eastAsia="Times New Roman" w:hAnsi="Times New Roman" w:cs="Times New Roman"/>
          <w:sz w:val="24"/>
          <w:szCs w:val="24"/>
          <w:lang w:eastAsia="en-US"/>
        </w:rPr>
        <w:t>.Т</w:t>
      </w:r>
      <w:proofErr w:type="gramEnd"/>
      <w:r w:rsidRPr="00367F3A">
        <w:rPr>
          <w:rFonts w:ascii="Times New Roman" w:eastAsia="Times New Roman" w:hAnsi="Times New Roman" w:cs="Times New Roman"/>
          <w:sz w:val="24"/>
          <w:szCs w:val="24"/>
          <w:lang w:eastAsia="en-US"/>
        </w:rPr>
        <w:t xml:space="preserve">. Вилькорейской. </w:t>
      </w:r>
    </w:p>
    <w:p w14:paraId="36D21014"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lastRenderedPageBreak/>
        <w:t>Развитие танцевально-игрового творчества</w:t>
      </w:r>
      <w:r w:rsidRPr="00367F3A">
        <w:rPr>
          <w:rFonts w:ascii="Times New Roman" w:eastAsia="Times New Roman" w:hAnsi="Times New Roman" w:cs="Times New Roman"/>
          <w:sz w:val="24"/>
          <w:szCs w:val="24"/>
          <w:lang w:eastAsia="en-US"/>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Р. Рустамова; «А я по лугу»,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обраб. Т. Смирновой.</w:t>
      </w:r>
    </w:p>
    <w:p w14:paraId="33BF9E51" w14:textId="77777777" w:rsidR="00367F3A" w:rsidRPr="00367F3A" w:rsidRDefault="00367F3A" w:rsidP="00367F3A">
      <w:pPr>
        <w:ind w:firstLine="709"/>
        <w:jc w:val="both"/>
        <w:rPr>
          <w:rFonts w:ascii="Times New Roman" w:eastAsia="Times New Roman" w:hAnsi="Times New Roman" w:cs="Times New Roman"/>
          <w:sz w:val="24"/>
          <w:szCs w:val="24"/>
          <w:lang w:eastAsia="en-US"/>
        </w:rPr>
      </w:pPr>
      <w:r w:rsidRPr="00367F3A">
        <w:rPr>
          <w:rFonts w:ascii="Times New Roman" w:eastAsia="Times New Roman" w:hAnsi="Times New Roman" w:cs="Times New Roman"/>
          <w:bCs/>
          <w:i/>
          <w:iCs/>
          <w:sz w:val="24"/>
          <w:szCs w:val="24"/>
          <w:lang w:eastAsia="en-US"/>
        </w:rPr>
        <w:t>Игра на детских музыкальных инструментах:</w:t>
      </w:r>
      <w:r w:rsidRPr="00367F3A">
        <w:rPr>
          <w:rFonts w:ascii="Times New Roman" w:eastAsia="Times New Roman" w:hAnsi="Times New Roman" w:cs="Times New Roman"/>
          <w:sz w:val="24"/>
          <w:szCs w:val="24"/>
          <w:lang w:eastAsia="en-US"/>
        </w:rPr>
        <w:t xml:space="preserve"> «Небо синее», «Смелый пилот», муз. Е. Тиличеевой, сл. М. Долинова; «Дон-дон»,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Р. Рустамова; «Гори, гори ясно!»,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мелодия; «Пастушок», чеш. нар. мелодия, обраб. И. Берковича; «Петушок»,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песня, обраб. М. Красева; «Часики», муз. С. Вольфензона; «Жил у нашей бабушки черный баран», рус</w:t>
      </w:r>
      <w:proofErr w:type="gramStart"/>
      <w:r w:rsidRPr="00367F3A">
        <w:rPr>
          <w:rFonts w:ascii="Times New Roman" w:eastAsia="Times New Roman" w:hAnsi="Times New Roman" w:cs="Times New Roman"/>
          <w:sz w:val="24"/>
          <w:szCs w:val="24"/>
          <w:lang w:eastAsia="en-US"/>
        </w:rPr>
        <w:t>.</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н</w:t>
      </w:r>
      <w:proofErr w:type="gramEnd"/>
      <w:r w:rsidRPr="00367F3A">
        <w:rPr>
          <w:rFonts w:ascii="Times New Roman" w:eastAsia="Times New Roman" w:hAnsi="Times New Roman" w:cs="Times New Roman"/>
          <w:sz w:val="24"/>
          <w:szCs w:val="24"/>
          <w:lang w:eastAsia="en-US"/>
        </w:rPr>
        <w:t>ар. шуточная песня, обраб. В. Агафонникова.</w:t>
      </w:r>
    </w:p>
    <w:p w14:paraId="5929551A" w14:textId="77777777" w:rsidR="00367F3A" w:rsidRPr="00367F3A" w:rsidRDefault="00367F3A" w:rsidP="00367F3A">
      <w:pPr>
        <w:ind w:firstLine="709"/>
        <w:jc w:val="both"/>
        <w:rPr>
          <w:rFonts w:ascii="Times New Roman" w:eastAsia="Times New Roman" w:hAnsi="Times New Roman" w:cs="Times New Roman"/>
          <w:b/>
          <w:sz w:val="24"/>
          <w:szCs w:val="24"/>
          <w:lang w:eastAsia="en-US"/>
        </w:rPr>
      </w:pPr>
    </w:p>
    <w:p w14:paraId="5D9DFF5A" w14:textId="5C987C82" w:rsidR="00367F3A" w:rsidRPr="00536572" w:rsidRDefault="00367F3A" w:rsidP="00536572">
      <w:pPr>
        <w:pStyle w:val="a6"/>
        <w:numPr>
          <w:ilvl w:val="1"/>
          <w:numId w:val="43"/>
        </w:numPr>
        <w:ind w:left="567" w:hanging="578"/>
        <w:rPr>
          <w:rFonts w:ascii="Times New Roman" w:eastAsia="Times New Roman" w:hAnsi="Times New Roman" w:cs="Times New Roman"/>
          <w:b/>
          <w:sz w:val="24"/>
          <w:szCs w:val="24"/>
        </w:rPr>
      </w:pPr>
      <w:r w:rsidRPr="00536572">
        <w:rPr>
          <w:rFonts w:ascii="Times New Roman" w:eastAsia="Times New Roman" w:hAnsi="Times New Roman" w:cs="Times New Roman"/>
          <w:b/>
          <w:sz w:val="24"/>
          <w:szCs w:val="24"/>
        </w:rPr>
        <w:t>Примерный перечень произведений изобразительного искусства</w:t>
      </w:r>
    </w:p>
    <w:p w14:paraId="1159FF88" w14:textId="77777777" w:rsidR="00367F3A" w:rsidRPr="00367F3A" w:rsidRDefault="00367F3A" w:rsidP="00367F3A">
      <w:pPr>
        <w:ind w:firstLine="709"/>
        <w:jc w:val="center"/>
        <w:rPr>
          <w:rFonts w:ascii="Times New Roman" w:eastAsia="Times New Roman" w:hAnsi="Times New Roman" w:cs="Times New Roman"/>
          <w:b/>
          <w:sz w:val="24"/>
          <w:szCs w:val="24"/>
        </w:rPr>
      </w:pPr>
    </w:p>
    <w:p w14:paraId="44ACC418" w14:textId="2271C67D" w:rsidR="00367F3A" w:rsidRPr="00536572" w:rsidRDefault="00536572"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Pr>
          <w:rFonts w:ascii="Times New Roman" w:eastAsia="Times New Roman" w:hAnsi="Times New Roman" w:cs="Times New Roman"/>
          <w:b/>
          <w:iCs/>
          <w:sz w:val="24"/>
          <w:szCs w:val="24"/>
          <w:u w:val="single"/>
          <w:lang w:eastAsia="en-US"/>
        </w:rPr>
        <w:t>О</w:t>
      </w:r>
      <w:r w:rsidR="00367F3A" w:rsidRPr="00536572">
        <w:rPr>
          <w:rFonts w:ascii="Times New Roman" w:eastAsia="Times New Roman" w:hAnsi="Times New Roman" w:cs="Times New Roman"/>
          <w:b/>
          <w:iCs/>
          <w:sz w:val="24"/>
          <w:szCs w:val="24"/>
          <w:u w:val="single"/>
          <w:lang w:eastAsia="en-US"/>
        </w:rPr>
        <w:t>т 3 до 4 лет</w:t>
      </w:r>
    </w:p>
    <w:p w14:paraId="32EBB5B2"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 xml:space="preserve">Иллюстрации, репродукции картин: </w:t>
      </w:r>
      <w:r w:rsidRPr="00367F3A">
        <w:rPr>
          <w:rFonts w:ascii="Times New Roman" w:eastAsia="Times New Roman" w:hAnsi="Times New Roman" w:cs="Times New Roman"/>
          <w:sz w:val="24"/>
          <w:szCs w:val="24"/>
          <w:lang w:eastAsia="en-US"/>
        </w:rPr>
        <w:t xml:space="preserve">П.Кончаловский «Клубника», «Персики», «Сирень в корзине»; </w:t>
      </w:r>
      <w:r w:rsidRPr="00367F3A">
        <w:rPr>
          <w:rFonts w:ascii="Times New Roman" w:eastAsia="Times New Roman" w:hAnsi="Times New Roman" w:cs="Times New Roman"/>
          <w:color w:val="000000"/>
          <w:sz w:val="24"/>
          <w:szCs w:val="24"/>
          <w:shd w:val="clear" w:color="auto" w:fill="FFFFFF"/>
          <w:lang w:eastAsia="en-US"/>
        </w:rPr>
        <w:t>Н.С. Петров-Водкин «Яблоки на красном фоне»; М.И.Климентов «Курица с цыплятами»;</w:t>
      </w:r>
      <w:r w:rsidRPr="00367F3A">
        <w:rPr>
          <w:rFonts w:ascii="Times New Roman" w:eastAsia="Times New Roman" w:hAnsi="Times New Roman" w:cs="Times New Roman"/>
          <w:sz w:val="24"/>
          <w:szCs w:val="24"/>
          <w:lang w:eastAsia="en-US"/>
        </w:rPr>
        <w:t xml:space="preserve"> Н.Н.Жуков «Ёлка»</w:t>
      </w:r>
    </w:p>
    <w:p w14:paraId="17A63380" w14:textId="24E8C1E5" w:rsidR="00367F3A" w:rsidRPr="00536572" w:rsidRDefault="00536572"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Pr>
          <w:rFonts w:ascii="Times New Roman" w:eastAsia="Times New Roman" w:hAnsi="Times New Roman" w:cs="Times New Roman"/>
          <w:b/>
          <w:iCs/>
          <w:sz w:val="24"/>
          <w:szCs w:val="24"/>
          <w:u w:val="single"/>
          <w:lang w:eastAsia="en-US"/>
        </w:rPr>
        <w:t>О</w:t>
      </w:r>
      <w:r w:rsidR="00367F3A" w:rsidRPr="00536572">
        <w:rPr>
          <w:rFonts w:ascii="Times New Roman" w:eastAsia="Times New Roman" w:hAnsi="Times New Roman" w:cs="Times New Roman"/>
          <w:b/>
          <w:iCs/>
          <w:sz w:val="24"/>
          <w:szCs w:val="24"/>
          <w:u w:val="single"/>
          <w:lang w:eastAsia="en-US"/>
        </w:rPr>
        <w:t>т 4 до 5 лет</w:t>
      </w:r>
    </w:p>
    <w:p w14:paraId="5E127410"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 xml:space="preserve">Иллюстрации, репродукции картин: </w:t>
      </w:r>
      <w:proofErr w:type="gramStart"/>
      <w:r w:rsidRPr="00367F3A">
        <w:rPr>
          <w:rFonts w:ascii="Times New Roman" w:eastAsia="Times New Roman" w:hAnsi="Times New Roman" w:cs="Times New Roman"/>
          <w:sz w:val="24"/>
          <w:szCs w:val="24"/>
          <w:lang w:eastAsia="en-US"/>
        </w:rPr>
        <w:t>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w:t>
      </w:r>
      <w:proofErr w:type="gramEnd"/>
      <w:r w:rsidRPr="00367F3A">
        <w:rPr>
          <w:rFonts w:ascii="Times New Roman" w:eastAsia="Times New Roman" w:hAnsi="Times New Roman" w:cs="Times New Roman"/>
          <w:sz w:val="24"/>
          <w:szCs w:val="24"/>
          <w:lang w:eastAsia="en-US"/>
        </w:rPr>
        <w:t xml:space="preserve"> </w:t>
      </w:r>
      <w:proofErr w:type="gramStart"/>
      <w:r w:rsidRPr="00367F3A">
        <w:rPr>
          <w:rFonts w:ascii="Times New Roman" w:eastAsia="Times New Roman" w:hAnsi="Times New Roman" w:cs="Times New Roman"/>
          <w:sz w:val="24"/>
          <w:szCs w:val="24"/>
          <w:lang w:eastAsia="en-US"/>
        </w:rPr>
        <w:t xml:space="preserve">В.Тропинина «Девочка с куклой»; М. Караваджо «Корзина с фруктами»; </w:t>
      </w:r>
      <w:r w:rsidRPr="00367F3A">
        <w:rPr>
          <w:rFonts w:ascii="Times New Roman" w:eastAsia="Times New Roman" w:hAnsi="Times New Roman" w:cs="Times New Roman"/>
          <w:color w:val="000000"/>
          <w:sz w:val="24"/>
          <w:szCs w:val="24"/>
          <w:shd w:val="clear" w:color="auto" w:fill="FFFFFF"/>
          <w:lang w:eastAsia="en-US"/>
        </w:rPr>
        <w:t>Ч. Барбер </w:t>
      </w:r>
      <w:r w:rsidRPr="00367F3A">
        <w:rPr>
          <w:rFonts w:ascii="Times New Roman" w:eastAsia="Times New Roman" w:hAnsi="Times New Roman" w:cs="Times New Roman"/>
          <w:sz w:val="24"/>
          <w:szCs w:val="24"/>
          <w:lang w:eastAsia="en-US"/>
        </w:rPr>
        <w:t xml:space="preserve"> «Да пою я, пою….», «Зачем вы обидели мою девочку?»; В.Чермошенцев «Зимние ели»; В.М. Васнецов «Снегурочка»; Б.Кустов «Сказки Дедушки Мороза»; А.Пластов «Лето».</w:t>
      </w:r>
      <w:proofErr w:type="gramEnd"/>
    </w:p>
    <w:p w14:paraId="04FB7D5B" w14:textId="4B81AABB" w:rsidR="00367F3A" w:rsidRPr="00536572" w:rsidRDefault="00536572" w:rsidP="00536572">
      <w:pPr>
        <w:pStyle w:val="a6"/>
        <w:numPr>
          <w:ilvl w:val="2"/>
          <w:numId w:val="43"/>
        </w:numPr>
        <w:ind w:left="709"/>
        <w:jc w:val="both"/>
        <w:rPr>
          <w:rFonts w:ascii="Times New Roman" w:eastAsia="Times New Roman" w:hAnsi="Times New Roman" w:cs="Times New Roman"/>
          <w:b/>
          <w:iCs/>
          <w:sz w:val="24"/>
          <w:szCs w:val="24"/>
          <w:u w:val="single"/>
          <w:lang w:eastAsia="en-US"/>
        </w:rPr>
      </w:pPr>
      <w:r>
        <w:rPr>
          <w:rFonts w:ascii="Times New Roman" w:eastAsia="Times New Roman" w:hAnsi="Times New Roman" w:cs="Times New Roman"/>
          <w:b/>
          <w:iCs/>
          <w:sz w:val="24"/>
          <w:szCs w:val="24"/>
          <w:u w:val="single"/>
          <w:lang w:eastAsia="en-US"/>
        </w:rPr>
        <w:t>О</w:t>
      </w:r>
      <w:r w:rsidR="00367F3A" w:rsidRPr="00536572">
        <w:rPr>
          <w:rFonts w:ascii="Times New Roman" w:eastAsia="Times New Roman" w:hAnsi="Times New Roman" w:cs="Times New Roman"/>
          <w:b/>
          <w:iCs/>
          <w:sz w:val="24"/>
          <w:szCs w:val="24"/>
          <w:u w:val="single"/>
          <w:lang w:eastAsia="en-US"/>
        </w:rPr>
        <w:t>т 5 до 6 лет</w:t>
      </w:r>
    </w:p>
    <w:p w14:paraId="3F04C2FB" w14:textId="77777777" w:rsidR="00367F3A" w:rsidRPr="00367F3A" w:rsidRDefault="00367F3A" w:rsidP="00367F3A">
      <w:pPr>
        <w:ind w:firstLine="709"/>
        <w:jc w:val="both"/>
        <w:rPr>
          <w:rFonts w:ascii="Times New Roman" w:eastAsia="Times New Roman" w:hAnsi="Times New Roman" w:cs="Times New Roman"/>
          <w:bCs/>
          <w:i/>
          <w:iCs/>
          <w:sz w:val="24"/>
          <w:szCs w:val="24"/>
          <w:lang w:eastAsia="en-US"/>
        </w:rPr>
      </w:pPr>
      <w:r w:rsidRPr="00367F3A">
        <w:rPr>
          <w:rFonts w:ascii="Times New Roman" w:eastAsia="Times New Roman" w:hAnsi="Times New Roman" w:cs="Times New Roman"/>
          <w:bCs/>
          <w:i/>
          <w:iCs/>
          <w:sz w:val="24"/>
          <w:szCs w:val="24"/>
          <w:lang w:eastAsia="en-US"/>
        </w:rPr>
        <w:t xml:space="preserve">Иллюстрации, репродукции картин: </w:t>
      </w:r>
      <w:proofErr w:type="gramStart"/>
      <w:r w:rsidRPr="00367F3A">
        <w:rPr>
          <w:rFonts w:ascii="Times New Roman" w:eastAsia="Times New Roman" w:hAnsi="Times New Roman" w:cs="Times New Roman"/>
          <w:sz w:val="24"/>
          <w:szCs w:val="24"/>
          <w:lang w:eastAsia="en-US"/>
        </w:rPr>
        <w:t xml:space="preserve">Ф.Васильев «Перед дождем, «Сбор урожая»; Б.Кустодиев «Масленица»; </w:t>
      </w:r>
      <w:r w:rsidRPr="00367F3A">
        <w:rPr>
          <w:rFonts w:ascii="Times New Roman" w:eastAsia="Times New Roman" w:hAnsi="Times New Roman" w:cs="Times New Roman"/>
          <w:sz w:val="24"/>
          <w:szCs w:val="24"/>
          <w:shd w:val="clear" w:color="auto" w:fill="FFFFFF"/>
          <w:lang w:eastAsia="en-US"/>
        </w:rPr>
        <w:t>Ф.Толстой «Букет цветов, бабочка и птичка»; П.Крылов «Цветы на окне», И.Репин «Стрекоза»; И.</w:t>
      </w:r>
      <w:r w:rsidRPr="00367F3A">
        <w:rPr>
          <w:rFonts w:ascii="Times New Roman" w:eastAsia="Times New Roman" w:hAnsi="Times New Roman" w:cs="Times New Roman"/>
          <w:sz w:val="24"/>
          <w:szCs w:val="24"/>
          <w:lang w:eastAsia="en-US"/>
        </w:rPr>
        <w:t xml:space="preserve"> Левитан «Березовая роща», «Зимой в лесу»; Т. Яблонская «Весна»; А. Дейнека «Будущие летчики»; И.Грабарь Февральская лазурь; </w:t>
      </w:r>
      <w:r w:rsidRPr="00367F3A">
        <w:rPr>
          <w:rFonts w:ascii="Times New Roman" w:eastAsia="Times New Roman" w:hAnsi="Times New Roman" w:cs="Times New Roman"/>
          <w:color w:val="101010"/>
          <w:sz w:val="24"/>
          <w:szCs w:val="24"/>
          <w:shd w:val="clear" w:color="auto" w:fill="FFFFFF"/>
          <w:lang w:eastAsia="en-US"/>
        </w:rPr>
        <w:t>А.А. Пластов «Первый снег»;</w:t>
      </w:r>
      <w:r w:rsidRPr="00367F3A">
        <w:rPr>
          <w:rFonts w:ascii="Times New Roman" w:eastAsia="Times New Roman" w:hAnsi="Times New Roman" w:cs="Times New Roman"/>
          <w:sz w:val="24"/>
          <w:szCs w:val="24"/>
          <w:lang w:eastAsia="en-US"/>
        </w:rPr>
        <w:t xml:space="preserve"> </w:t>
      </w:r>
      <w:r w:rsidRPr="00367F3A">
        <w:rPr>
          <w:rFonts w:ascii="Times New Roman" w:eastAsia="Times New Roman" w:hAnsi="Times New Roman" w:cs="Times New Roman"/>
          <w:color w:val="101010"/>
          <w:sz w:val="24"/>
          <w:szCs w:val="24"/>
          <w:shd w:val="clear" w:color="auto" w:fill="FFFFFF"/>
          <w:lang w:eastAsia="en-US"/>
        </w:rPr>
        <w:t>В.Тимофеев «Девочка с ягодами»;</w:t>
      </w:r>
      <w:proofErr w:type="gramEnd"/>
      <w:r w:rsidRPr="00367F3A">
        <w:rPr>
          <w:rFonts w:ascii="Times New Roman" w:eastAsia="Times New Roman" w:hAnsi="Times New Roman" w:cs="Times New Roman"/>
          <w:color w:val="101010"/>
          <w:sz w:val="24"/>
          <w:szCs w:val="24"/>
          <w:shd w:val="clear" w:color="auto" w:fill="FFFFFF"/>
          <w:lang w:eastAsia="en-US"/>
        </w:rPr>
        <w:t xml:space="preserve"> </w:t>
      </w:r>
      <w:proofErr w:type="gramStart"/>
      <w:r w:rsidRPr="00367F3A">
        <w:rPr>
          <w:rFonts w:ascii="Times New Roman" w:eastAsia="Times New Roman" w:hAnsi="Times New Roman" w:cs="Times New Roman"/>
          <w:color w:val="101010"/>
          <w:sz w:val="24"/>
          <w:szCs w:val="24"/>
          <w:shd w:val="clear" w:color="auto" w:fill="FFFFFF"/>
          <w:lang w:eastAsia="en-US"/>
        </w:rPr>
        <w:t>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367F3A">
        <w:rPr>
          <w:rFonts w:ascii="Times New Roman" w:eastAsia="Times New Roman" w:hAnsi="Times New Roman" w:cs="Times New Roman"/>
          <w:sz w:val="24"/>
          <w:szCs w:val="24"/>
          <w:lang w:eastAsia="en-US"/>
        </w:rPr>
        <w:t xml:space="preserve"> И.Машков  «Натюрморт» (чашка и мандарины); В.М. Васнецов «</w:t>
      </w:r>
      <w:r w:rsidRPr="00367F3A">
        <w:rPr>
          <w:rFonts w:ascii="Times New Roman" w:eastAsia="Times New Roman" w:hAnsi="Times New Roman" w:cs="Times New Roman"/>
          <w:color w:val="101010"/>
          <w:sz w:val="24"/>
          <w:szCs w:val="24"/>
          <w:shd w:val="clear" w:color="auto" w:fill="FFFFFF"/>
          <w:lang w:eastAsia="en-US"/>
        </w:rPr>
        <w:t>Ковер-самолет»;</w:t>
      </w:r>
      <w:proofErr w:type="gramEnd"/>
      <w:r w:rsidRPr="00367F3A">
        <w:rPr>
          <w:rFonts w:ascii="Times New Roman" w:eastAsia="Times New Roman" w:hAnsi="Times New Roman" w:cs="Times New Roman"/>
          <w:color w:val="101010"/>
          <w:sz w:val="24"/>
          <w:szCs w:val="24"/>
          <w:shd w:val="clear" w:color="auto" w:fill="FFFFFF"/>
          <w:lang w:eastAsia="en-US"/>
        </w:rPr>
        <w:t xml:space="preserve"> </w:t>
      </w:r>
      <w:r w:rsidRPr="00367F3A">
        <w:rPr>
          <w:rFonts w:ascii="Times New Roman" w:eastAsia="Times New Roman" w:hAnsi="Times New Roman" w:cs="Times New Roman"/>
          <w:sz w:val="24"/>
          <w:szCs w:val="24"/>
          <w:lang w:eastAsia="en-US"/>
        </w:rPr>
        <w:t>И.Я. Билибин «Иван-царевич и лягушка-квакушка», «Иван-царевич и Жар-птица»;  И.Репин  «Осенний букет»</w:t>
      </w:r>
    </w:p>
    <w:p w14:paraId="2205A36D" w14:textId="77777777" w:rsidR="00367F3A" w:rsidRDefault="00367F3A" w:rsidP="00367F3A">
      <w:pPr>
        <w:ind w:firstLine="709"/>
        <w:jc w:val="center"/>
        <w:rPr>
          <w:rFonts w:ascii="Times New Roman" w:eastAsia="Times New Roman" w:hAnsi="Times New Roman" w:cs="Times New Roman"/>
          <w:b/>
          <w:sz w:val="24"/>
          <w:szCs w:val="24"/>
        </w:rPr>
      </w:pPr>
    </w:p>
    <w:p w14:paraId="3ACB7F85" w14:textId="53FAFAAA" w:rsidR="00367F3A" w:rsidRPr="00536572" w:rsidRDefault="00367F3A" w:rsidP="00536572">
      <w:pPr>
        <w:pStyle w:val="a6"/>
        <w:numPr>
          <w:ilvl w:val="1"/>
          <w:numId w:val="43"/>
        </w:numPr>
        <w:rPr>
          <w:rFonts w:ascii="Times New Roman" w:eastAsia="Times New Roman" w:hAnsi="Times New Roman" w:cs="Times New Roman"/>
          <w:b/>
          <w:sz w:val="24"/>
          <w:szCs w:val="24"/>
        </w:rPr>
      </w:pPr>
      <w:r w:rsidRPr="00536572">
        <w:rPr>
          <w:rFonts w:ascii="Times New Roman" w:eastAsia="Times New Roman" w:hAnsi="Times New Roman" w:cs="Times New Roman"/>
          <w:b/>
          <w:sz w:val="24"/>
          <w:szCs w:val="24"/>
        </w:rPr>
        <w:t>Примерный перечень кинематографических и анимационных произведений</w:t>
      </w:r>
    </w:p>
    <w:p w14:paraId="2BE7E889" w14:textId="77777777" w:rsidR="00367F3A" w:rsidRPr="00367F3A" w:rsidRDefault="00367F3A" w:rsidP="00367F3A">
      <w:pPr>
        <w:rPr>
          <w:rFonts w:ascii="Times New Roman" w:eastAsia="Times New Roman" w:hAnsi="Times New Roman" w:cs="Times New Roman"/>
          <w:bCs/>
          <w:sz w:val="24"/>
          <w:szCs w:val="24"/>
        </w:rPr>
      </w:pPr>
    </w:p>
    <w:p w14:paraId="7AD093BA" w14:textId="77777777" w:rsidR="00367F3A" w:rsidRPr="00367F3A" w:rsidRDefault="00367F3A" w:rsidP="00367F3A">
      <w:pPr>
        <w:ind w:firstLine="709"/>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w:t>
      </w:r>
      <w:proofErr w:type="gramStart"/>
      <w:r w:rsidRPr="00367F3A">
        <w:rPr>
          <w:rFonts w:ascii="Times New Roman" w:eastAsia="Times New Roman" w:hAnsi="Times New Roman" w:cs="Times New Roman"/>
          <w:bCs/>
          <w:sz w:val="24"/>
          <w:szCs w:val="24"/>
        </w:rPr>
        <w:t>со</w:t>
      </w:r>
      <w:proofErr w:type="gramEnd"/>
      <w:r w:rsidRPr="00367F3A">
        <w:rPr>
          <w:rFonts w:ascii="Times New Roman" w:eastAsia="Times New Roman" w:hAnsi="Times New Roman" w:cs="Times New Roman"/>
          <w:bCs/>
          <w:sz w:val="24"/>
          <w:szCs w:val="24"/>
        </w:rPr>
        <w:t xml:space="preserve">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2EC03D1C" w14:textId="3D7887A4" w:rsidR="00367F3A" w:rsidRPr="00367F3A" w:rsidRDefault="00367F3A" w:rsidP="00367F3A">
      <w:pPr>
        <w:ind w:firstLine="709"/>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Выбор цифрового контента, меда продукции (</w:t>
      </w:r>
      <w:r w:rsidRPr="00367F3A">
        <w:rPr>
          <w:rFonts w:ascii="Times New Roman" w:eastAsia="Times New Roman" w:hAnsi="Times New Roman" w:cs="Times New Roman"/>
          <w:sz w:val="24"/>
          <w:szCs w:val="24"/>
        </w:rPr>
        <w:t>кинематографические и анимационные продукты)</w:t>
      </w:r>
      <w:r>
        <w:rPr>
          <w:rFonts w:ascii="Times New Roman" w:eastAsia="Times New Roman" w:hAnsi="Times New Roman" w:cs="Times New Roman"/>
          <w:bCs/>
          <w:sz w:val="24"/>
          <w:szCs w:val="24"/>
        </w:rPr>
        <w:t xml:space="preserve"> </w:t>
      </w:r>
      <w:r w:rsidRPr="00367F3A">
        <w:rPr>
          <w:rFonts w:ascii="Times New Roman" w:eastAsia="Times New Roman" w:hAnsi="Times New Roman" w:cs="Times New Roman"/>
          <w:bCs/>
          <w:sz w:val="24"/>
          <w:szCs w:val="24"/>
        </w:rPr>
        <w:t xml:space="preserve">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1FF51C70" w14:textId="77777777" w:rsidR="00367F3A" w:rsidRPr="00367F3A" w:rsidRDefault="00367F3A" w:rsidP="00367F3A">
      <w:pPr>
        <w:ind w:firstLine="709"/>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lastRenderedPageBreak/>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w:t>
      </w:r>
      <w:proofErr w:type="gramStart"/>
      <w:r w:rsidRPr="00367F3A">
        <w:rPr>
          <w:rFonts w:ascii="Times New Roman" w:eastAsia="Times New Roman" w:hAnsi="Times New Roman" w:cs="Times New Roman"/>
          <w:bCs/>
          <w:sz w:val="24"/>
          <w:szCs w:val="24"/>
        </w:rPr>
        <w:t>регулироваться взрослыми соответствовать</w:t>
      </w:r>
      <w:proofErr w:type="gramEnd"/>
      <w:r w:rsidRPr="00367F3A">
        <w:rPr>
          <w:rFonts w:ascii="Times New Roman" w:eastAsia="Times New Roman" w:hAnsi="Times New Roman" w:cs="Times New Roman"/>
          <w:bCs/>
          <w:sz w:val="24"/>
          <w:szCs w:val="24"/>
        </w:rPr>
        <w:t xml:space="preserve"> его возрастным возможностям. </w:t>
      </w:r>
    </w:p>
    <w:p w14:paraId="4783B717" w14:textId="77777777" w:rsidR="00367F3A" w:rsidRPr="00367F3A" w:rsidRDefault="00367F3A" w:rsidP="00367F3A">
      <w:pPr>
        <w:rPr>
          <w:rFonts w:ascii="Times New Roman" w:eastAsia="Times New Roman" w:hAnsi="Times New Roman" w:cs="Times New Roman"/>
          <w:i/>
          <w:color w:val="FF0000"/>
          <w:sz w:val="24"/>
          <w:szCs w:val="24"/>
        </w:rPr>
      </w:pPr>
    </w:p>
    <w:p w14:paraId="4BA4DA1E" w14:textId="77777777" w:rsidR="00367F3A" w:rsidRPr="00367F3A" w:rsidRDefault="00367F3A" w:rsidP="00367F3A">
      <w:pPr>
        <w:jc w:val="center"/>
        <w:rPr>
          <w:rFonts w:ascii="Times New Roman" w:eastAsia="Times New Roman" w:hAnsi="Times New Roman" w:cs="Times New Roman"/>
          <w:b/>
          <w:bCs/>
          <w:i/>
          <w:sz w:val="24"/>
          <w:szCs w:val="24"/>
        </w:rPr>
      </w:pPr>
      <w:r w:rsidRPr="00367F3A">
        <w:rPr>
          <w:rFonts w:ascii="Times New Roman" w:eastAsia="Times New Roman" w:hAnsi="Times New Roman" w:cs="Times New Roman"/>
          <w:b/>
          <w:bCs/>
          <w:i/>
          <w:sz w:val="24"/>
          <w:szCs w:val="24"/>
        </w:rPr>
        <w:t>Отечественные анимационные произведения</w:t>
      </w:r>
    </w:p>
    <w:p w14:paraId="0E508379" w14:textId="77777777" w:rsidR="00367F3A" w:rsidRPr="00367F3A" w:rsidRDefault="00367F3A" w:rsidP="00367F3A">
      <w:pPr>
        <w:rPr>
          <w:rFonts w:ascii="Times New Roman" w:eastAsia="Times New Roman" w:hAnsi="Times New Roman" w:cs="Times New Roman"/>
          <w:bCs/>
          <w:i/>
          <w:sz w:val="24"/>
          <w:szCs w:val="24"/>
        </w:rPr>
      </w:pPr>
      <w:r w:rsidRPr="00367F3A">
        <w:rPr>
          <w:rFonts w:ascii="Times New Roman" w:eastAsia="Times New Roman" w:hAnsi="Times New Roman" w:cs="Times New Roman"/>
          <w:bCs/>
          <w:i/>
          <w:sz w:val="24"/>
          <w:szCs w:val="24"/>
        </w:rPr>
        <w:t xml:space="preserve">Для детей раннего и младшего дошкольного возраста </w:t>
      </w:r>
    </w:p>
    <w:p w14:paraId="41D072E0" w14:textId="77777777" w:rsidR="00367F3A" w:rsidRPr="00367F3A" w:rsidRDefault="00367F3A" w:rsidP="00367F3A">
      <w:pPr>
        <w:rPr>
          <w:rFonts w:ascii="Times New Roman" w:eastAsia="Times New Roman" w:hAnsi="Times New Roman" w:cs="Times New Roman"/>
          <w:bCs/>
          <w:i/>
          <w:sz w:val="24"/>
          <w:szCs w:val="24"/>
        </w:rPr>
      </w:pPr>
      <w:r w:rsidRPr="00367F3A">
        <w:rPr>
          <w:rFonts w:ascii="Times New Roman" w:eastAsia="Times New Roman" w:hAnsi="Times New Roman" w:cs="Times New Roman"/>
          <w:sz w:val="24"/>
          <w:szCs w:val="24"/>
        </w:rPr>
        <w:t xml:space="preserve">сериал «Тима и Тома», </w:t>
      </w:r>
      <w:r w:rsidRPr="00367F3A">
        <w:rPr>
          <w:rFonts w:ascii="Times New Roman" w:eastAsia="Times New Roman" w:hAnsi="Times New Roman" w:cs="Times New Roman"/>
          <w:bCs/>
          <w:sz w:val="24"/>
          <w:szCs w:val="24"/>
        </w:rPr>
        <w:t>студия «Рики», реж. А.Борисова, </w:t>
      </w:r>
      <w:hyperlink r:id="rId11" w:tgtFrame="_self" w:history="1">
        <w:r w:rsidRPr="00367F3A">
          <w:rPr>
            <w:rFonts w:ascii="Times New Roman" w:eastAsia="Times New Roman" w:hAnsi="Times New Roman" w:cs="Times New Roman"/>
            <w:bCs/>
            <w:sz w:val="24"/>
            <w:szCs w:val="24"/>
          </w:rPr>
          <w:t>А. Жидков</w:t>
        </w:r>
      </w:hyperlink>
      <w:r w:rsidRPr="00367F3A">
        <w:rPr>
          <w:rFonts w:ascii="Times New Roman" w:eastAsia="Times New Roman" w:hAnsi="Times New Roman" w:cs="Times New Roman"/>
          <w:bCs/>
          <w:sz w:val="24"/>
          <w:szCs w:val="24"/>
        </w:rPr>
        <w:t>, О. Мусин, </w:t>
      </w:r>
      <w:hyperlink r:id="rId12" w:tgtFrame="_self" w:history="1">
        <w:r w:rsidRPr="00367F3A">
          <w:rPr>
            <w:rFonts w:ascii="Times New Roman" w:eastAsia="Times New Roman" w:hAnsi="Times New Roman" w:cs="Times New Roman"/>
            <w:bCs/>
            <w:sz w:val="24"/>
            <w:szCs w:val="24"/>
          </w:rPr>
          <w:t>А. Бахурин</w:t>
        </w:r>
      </w:hyperlink>
      <w:r w:rsidRPr="00367F3A">
        <w:rPr>
          <w:rFonts w:ascii="Times New Roman" w:eastAsia="Times New Roman" w:hAnsi="Times New Roman" w:cs="Times New Roman"/>
          <w:bCs/>
          <w:sz w:val="24"/>
          <w:szCs w:val="24"/>
        </w:rPr>
        <w:t xml:space="preserve"> и др., 2015.</w:t>
      </w:r>
    </w:p>
    <w:p w14:paraId="74D3E4DF"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«Паровозик из Ромашкова», студия Союзмультфильм, реж.В.Дегтярев, 1967.</w:t>
      </w:r>
    </w:p>
    <w:p w14:paraId="000035A1"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Фильм «Как львенок и черепаха пели песню», </w:t>
      </w:r>
      <w:r w:rsidRPr="00367F3A">
        <w:rPr>
          <w:rFonts w:ascii="Times New Roman" w:eastAsia="Times New Roman" w:hAnsi="Times New Roman" w:cs="Times New Roman"/>
          <w:bCs/>
          <w:sz w:val="24"/>
          <w:szCs w:val="24"/>
        </w:rPr>
        <w:t>студия Союзмультфильм, режиссер</w:t>
      </w:r>
      <w:r w:rsidRPr="00367F3A">
        <w:rPr>
          <w:rFonts w:ascii="Calibri" w:eastAsia="Times New Roman" w:hAnsi="Calibri" w:cs="Times New Roman"/>
          <w:lang w:eastAsia="en-US"/>
        </w:rPr>
        <w:t xml:space="preserve"> </w:t>
      </w:r>
      <w:hyperlink r:id="rId13" w:tgtFrame="_self" w:history="1">
        <w:r w:rsidRPr="00367F3A">
          <w:rPr>
            <w:rFonts w:ascii="Times New Roman" w:eastAsia="Times New Roman" w:hAnsi="Times New Roman" w:cs="Times New Roman"/>
            <w:bCs/>
            <w:sz w:val="24"/>
            <w:szCs w:val="24"/>
          </w:rPr>
          <w:t>И.Ковалевская</w:t>
        </w:r>
      </w:hyperlink>
      <w:r w:rsidRPr="00367F3A">
        <w:rPr>
          <w:rFonts w:ascii="Times New Roman" w:eastAsia="Times New Roman" w:hAnsi="Times New Roman" w:cs="Times New Roman"/>
          <w:bCs/>
          <w:sz w:val="24"/>
          <w:szCs w:val="24"/>
        </w:rPr>
        <w:t xml:space="preserve">, </w:t>
      </w:r>
      <w:r w:rsidRPr="00367F3A">
        <w:rPr>
          <w:rFonts w:ascii="Times New Roman" w:eastAsia="Times New Roman" w:hAnsi="Times New Roman" w:cs="Times New Roman"/>
          <w:sz w:val="24"/>
          <w:szCs w:val="24"/>
        </w:rPr>
        <w:t>1974.</w:t>
      </w:r>
    </w:p>
    <w:p w14:paraId="23160348" w14:textId="77777777" w:rsidR="00367F3A" w:rsidRPr="00367F3A" w:rsidRDefault="00367F3A" w:rsidP="00367F3A">
      <w:pPr>
        <w:rPr>
          <w:rFonts w:ascii="Times New Roman" w:eastAsia="Times New Roman" w:hAnsi="Times New Roman" w:cs="Times New Roman"/>
          <w:bCs/>
          <w:color w:val="FF0000"/>
          <w:sz w:val="24"/>
          <w:szCs w:val="24"/>
        </w:rPr>
      </w:pPr>
      <w:r w:rsidRPr="00367F3A">
        <w:rPr>
          <w:rFonts w:ascii="Times New Roman" w:eastAsia="Times New Roman" w:hAnsi="Times New Roman" w:cs="Times New Roman"/>
          <w:bCs/>
          <w:sz w:val="24"/>
          <w:szCs w:val="24"/>
        </w:rPr>
        <w:t xml:space="preserve">Фильм «Мама для мамонтенка», студия «Союзмультфильм», режиссер </w:t>
      </w:r>
      <w:hyperlink r:id="rId14" w:tgtFrame="_self" w:history="1">
        <w:r w:rsidRPr="00367F3A">
          <w:rPr>
            <w:rFonts w:ascii="Times New Roman" w:eastAsia="Times New Roman" w:hAnsi="Times New Roman" w:cs="Times New Roman"/>
            <w:bCs/>
            <w:sz w:val="24"/>
            <w:szCs w:val="24"/>
          </w:rPr>
          <w:t>Олег Чуркин</w:t>
        </w:r>
      </w:hyperlink>
      <w:r w:rsidRPr="00367F3A">
        <w:rPr>
          <w:rFonts w:ascii="Times New Roman" w:eastAsia="Times New Roman" w:hAnsi="Times New Roman" w:cs="Times New Roman"/>
          <w:bCs/>
          <w:sz w:val="24"/>
          <w:szCs w:val="24"/>
        </w:rPr>
        <w:t>, 1981.</w:t>
      </w:r>
    </w:p>
    <w:p w14:paraId="1E88B7ED"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«Катерок», студия «Союзмультфильм», режиссёр</w:t>
      </w:r>
      <w:r w:rsidRPr="00367F3A">
        <w:rPr>
          <w:rFonts w:ascii="Times New Roman" w:eastAsia="Times New Roman" w:hAnsi="Times New Roman" w:cs="Times New Roman"/>
          <w:bCs/>
          <w:sz w:val="24"/>
          <w:szCs w:val="24"/>
          <w:lang w:eastAsia="en-US"/>
        </w:rPr>
        <w:t xml:space="preserve"> И.Ковалевская </w:t>
      </w:r>
      <w:r w:rsidRPr="00367F3A">
        <w:rPr>
          <w:rFonts w:ascii="Times New Roman" w:eastAsia="Times New Roman" w:hAnsi="Times New Roman" w:cs="Times New Roman"/>
          <w:bCs/>
          <w:sz w:val="24"/>
          <w:szCs w:val="24"/>
        </w:rPr>
        <w:t>,1970</w:t>
      </w:r>
      <w:r w:rsidRPr="00367F3A">
        <w:rPr>
          <w:rFonts w:ascii="Times New Roman" w:eastAsia="Times New Roman" w:hAnsi="Times New Roman" w:cs="Times New Roman"/>
          <w:bCs/>
          <w:color w:val="FF0000"/>
          <w:sz w:val="24"/>
          <w:szCs w:val="24"/>
        </w:rPr>
        <w:t>.</w:t>
      </w:r>
      <w:hyperlink r:id="rId15" w:tooltip="Ковалевская, Инесса Алексеевна" w:history="1">
        <w:r w:rsidRPr="00367F3A">
          <w:rPr>
            <w:rFonts w:ascii="Times New Roman" w:eastAsia="Times New Roman" w:hAnsi="Times New Roman" w:cs="Times New Roman"/>
            <w:bCs/>
            <w:color w:val="FF0000"/>
            <w:sz w:val="24"/>
            <w:szCs w:val="24"/>
          </w:rPr>
          <w:br/>
        </w:r>
      </w:hyperlink>
      <w:r w:rsidRPr="00367F3A">
        <w:rPr>
          <w:rFonts w:ascii="Times New Roman" w:eastAsia="Times New Roman" w:hAnsi="Times New Roman" w:cs="Times New Roman"/>
          <w:bCs/>
          <w:sz w:val="24"/>
          <w:szCs w:val="24"/>
        </w:rPr>
        <w:t xml:space="preserve">Фильм «Мешок яблок», студия «Союзмультфильм», режиссёр </w:t>
      </w:r>
      <w:hyperlink r:id="rId16" w:tgtFrame="_self" w:history="1">
        <w:r w:rsidRPr="00367F3A">
          <w:rPr>
            <w:rFonts w:ascii="Times New Roman" w:eastAsia="Times New Roman" w:hAnsi="Times New Roman" w:cs="Times New Roman"/>
            <w:bCs/>
            <w:sz w:val="24"/>
            <w:szCs w:val="24"/>
          </w:rPr>
          <w:t>В.Бордзиловский</w:t>
        </w:r>
      </w:hyperlink>
      <w:r w:rsidRPr="00367F3A">
        <w:rPr>
          <w:rFonts w:ascii="Times New Roman" w:eastAsia="Times New Roman" w:hAnsi="Times New Roman" w:cs="Times New Roman"/>
          <w:bCs/>
          <w:sz w:val="24"/>
          <w:szCs w:val="24"/>
        </w:rPr>
        <w:t>, 1974.</w:t>
      </w:r>
    </w:p>
    <w:p w14:paraId="7E04CD65"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«Крошка енот», ТО «Экран», режиссер О. Чуркин, 1974.</w:t>
      </w:r>
    </w:p>
    <w:p w14:paraId="194894C7" w14:textId="77777777" w:rsidR="00367F3A" w:rsidRPr="00367F3A" w:rsidRDefault="00367F3A" w:rsidP="00367F3A">
      <w:pPr>
        <w:rPr>
          <w:rFonts w:ascii="Times New Roman" w:eastAsia="Times New Roman" w:hAnsi="Times New Roman" w:cs="Times New Roman"/>
          <w:bCs/>
          <w:i/>
          <w:sz w:val="24"/>
          <w:szCs w:val="24"/>
        </w:rPr>
      </w:pPr>
      <w:r w:rsidRPr="00367F3A">
        <w:rPr>
          <w:rFonts w:ascii="Times New Roman" w:eastAsia="Times New Roman" w:hAnsi="Times New Roman" w:cs="Times New Roman"/>
          <w:bCs/>
          <w:i/>
          <w:sz w:val="24"/>
          <w:szCs w:val="24"/>
        </w:rPr>
        <w:t xml:space="preserve">Для детей дошкольного возраста </w:t>
      </w:r>
    </w:p>
    <w:p w14:paraId="10805E27"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«Гадкий утенок», студия «Союзмультфильм», режиссер </w:t>
      </w:r>
      <w:hyperlink r:id="rId17" w:history="1">
        <w:r w:rsidRPr="00367F3A">
          <w:rPr>
            <w:rFonts w:ascii="Times New Roman" w:eastAsia="Times New Roman" w:hAnsi="Times New Roman" w:cs="Times New Roman"/>
            <w:bCs/>
            <w:sz w:val="24"/>
            <w:szCs w:val="24"/>
          </w:rPr>
          <w:t>Дегтярев В.Д.</w:t>
        </w:r>
      </w:hyperlink>
    </w:p>
    <w:p w14:paraId="27A8B910" w14:textId="77777777" w:rsidR="00367F3A" w:rsidRPr="00367F3A" w:rsidRDefault="00367F3A" w:rsidP="00367F3A">
      <w:pPr>
        <w:rPr>
          <w:rFonts w:ascii="Times New Roman" w:eastAsia="Times New Roman" w:hAnsi="Times New Roman" w:cs="Times New Roman"/>
          <w:bCs/>
          <w:i/>
          <w:sz w:val="24"/>
          <w:szCs w:val="24"/>
        </w:rPr>
      </w:pPr>
      <w:r w:rsidRPr="00367F3A">
        <w:rPr>
          <w:rFonts w:ascii="Times New Roman" w:eastAsia="Times New Roman" w:hAnsi="Times New Roman" w:cs="Times New Roman"/>
          <w:bCs/>
          <w:sz w:val="24"/>
          <w:szCs w:val="24"/>
        </w:rPr>
        <w:t>Фильм «Котенок по имени</w:t>
      </w:r>
      <w:proofErr w:type="gramStart"/>
      <w:r w:rsidRPr="00367F3A">
        <w:rPr>
          <w:rFonts w:ascii="Times New Roman" w:eastAsia="Times New Roman" w:hAnsi="Times New Roman" w:cs="Times New Roman"/>
          <w:bCs/>
          <w:sz w:val="24"/>
          <w:szCs w:val="24"/>
        </w:rPr>
        <w:t xml:space="preserve"> Г</w:t>
      </w:r>
      <w:proofErr w:type="gramEnd"/>
      <w:r w:rsidRPr="00367F3A">
        <w:rPr>
          <w:rFonts w:ascii="Times New Roman" w:eastAsia="Times New Roman" w:hAnsi="Times New Roman" w:cs="Times New Roman"/>
          <w:bCs/>
          <w:sz w:val="24"/>
          <w:szCs w:val="24"/>
        </w:rPr>
        <w:t>ав», студия Союзмультфильм, режиссер Л.Атаманов</w:t>
      </w:r>
      <w:r w:rsidRPr="00367F3A">
        <w:rPr>
          <w:rFonts w:ascii="Times New Roman" w:eastAsia="Times New Roman" w:hAnsi="Times New Roman" w:cs="Times New Roman"/>
          <w:bCs/>
          <w:i/>
          <w:sz w:val="24"/>
          <w:szCs w:val="24"/>
        </w:rPr>
        <w:t xml:space="preserve"> </w:t>
      </w:r>
    </w:p>
    <w:p w14:paraId="0ED06BD0"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«Малыш и Карлсон» студия «Союзмультфильм», режиссер Б.Степанцев</w:t>
      </w:r>
      <w:r w:rsidRPr="00367F3A">
        <w:rPr>
          <w:rFonts w:ascii="Times New Roman" w:eastAsia="Times New Roman" w:hAnsi="Times New Roman" w:cs="Times New Roman"/>
          <w:bCs/>
          <w:sz w:val="24"/>
          <w:szCs w:val="24"/>
        </w:rPr>
        <w:br/>
        <w:t>Фильм «Малыш и Карлсон», студия «Союзмультфильм», режиссер Б. Степанцев, 1969.</w:t>
      </w:r>
    </w:p>
    <w:p w14:paraId="6CC4CB99"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«Маугли», студия «Союзмультфильм», режиссер Р. Давыдов, 1971.</w:t>
      </w:r>
    </w:p>
    <w:p w14:paraId="54C39FE5"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«Кот Леопольд», студия «Экран», режиссер А. Резников, 1975 – 1987.</w:t>
      </w:r>
    </w:p>
    <w:p w14:paraId="6FDA0302"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«Рикки-Тикки-Тави», студия «Союзмультфильм», режиссер А. Снежко-Блоцкой, 1965.</w:t>
      </w:r>
    </w:p>
    <w:p w14:paraId="19B2565F"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«Дюймовочка», студия «Союзмульфильм», режиссер Л. Амальрик, 1964.</w:t>
      </w:r>
    </w:p>
    <w:p w14:paraId="69A82AB0"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Цикл фильмов «Винни-Пух», студия «Союзмультфильм», режиссер Ф. Хитрук, 1969 – 1972.</w:t>
      </w:r>
    </w:p>
    <w:p w14:paraId="737A9A45"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«Бременские музыканты», студия «Союзмультфильм», режиссер И. Ковалевская, 1969.</w:t>
      </w:r>
    </w:p>
    <w:p w14:paraId="417D3E54"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«Пластилиновая ворона», ТО «Экран», режиссер А. Татарский, 1981.</w:t>
      </w:r>
    </w:p>
    <w:p w14:paraId="7CCD00B1"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«Каникулы Бонифация», студия «Союзмультфильм», режиссер Ф. Хитрук, 1965.</w:t>
      </w:r>
    </w:p>
    <w:p w14:paraId="5FA080E2"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«Последний лепесток»,  студия «Союзмультфильм», режиссер </w:t>
      </w:r>
      <w:hyperlink r:id="rId18" w:tgtFrame="_self" w:history="1">
        <w:r w:rsidRPr="00367F3A">
          <w:rPr>
            <w:rFonts w:ascii="Times New Roman" w:eastAsia="Times New Roman" w:hAnsi="Times New Roman" w:cs="Times New Roman"/>
            <w:bCs/>
            <w:sz w:val="24"/>
            <w:szCs w:val="24"/>
          </w:rPr>
          <w:t>Р.Качанов</w:t>
        </w:r>
      </w:hyperlink>
      <w:r w:rsidRPr="00367F3A">
        <w:rPr>
          <w:rFonts w:ascii="Times New Roman" w:eastAsia="Times New Roman" w:hAnsi="Times New Roman" w:cs="Times New Roman"/>
          <w:bCs/>
          <w:sz w:val="24"/>
          <w:szCs w:val="24"/>
        </w:rPr>
        <w:t>, 1977.</w:t>
      </w:r>
    </w:p>
    <w:p w14:paraId="2B7D3E3C"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«Умка» и «Умка ищет друга», студия «Союзмультфильм», реж.В.Попов, В.Пекарь, 1969, 1970. </w:t>
      </w:r>
    </w:p>
    <w:p w14:paraId="7EC95F5B"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«Умка на елке», студия «Союзмультфильм», режиссер А. Воробьев, 2019.</w:t>
      </w:r>
    </w:p>
    <w:p w14:paraId="0E5C24EA"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Фильм «Сладкая сказка», студия  Союзмультфильм, режиссёр</w:t>
      </w:r>
      <w:hyperlink r:id="rId19" w:tgtFrame="_self" w:history="1">
        <w:r w:rsidRPr="00367F3A">
          <w:rPr>
            <w:rFonts w:ascii="Times New Roman" w:eastAsia="Times New Roman" w:hAnsi="Times New Roman" w:cs="Times New Roman"/>
            <w:bCs/>
            <w:sz w:val="24"/>
            <w:szCs w:val="24"/>
          </w:rPr>
          <w:t>В. Дегтярев</w:t>
        </w:r>
      </w:hyperlink>
      <w:r w:rsidRPr="00367F3A">
        <w:rPr>
          <w:rFonts w:ascii="Times New Roman" w:eastAsia="Times New Roman" w:hAnsi="Times New Roman" w:cs="Times New Roman"/>
          <w:bCs/>
          <w:sz w:val="24"/>
          <w:szCs w:val="24"/>
        </w:rPr>
        <w:t>, 1970.</w:t>
      </w:r>
    </w:p>
    <w:p w14:paraId="0000EC6B"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Цикл фильмов «Чебурашка и крокодил Гена», студия «Союзмультфильм», режиссер </w:t>
      </w:r>
      <w:hyperlink r:id="rId20" w:tgtFrame="_self" w:history="1">
        <w:r w:rsidRPr="00367F3A">
          <w:rPr>
            <w:rFonts w:ascii="Times New Roman" w:eastAsia="Times New Roman" w:hAnsi="Times New Roman" w:cs="Times New Roman"/>
            <w:bCs/>
            <w:sz w:val="24"/>
            <w:szCs w:val="24"/>
          </w:rPr>
          <w:t>Р.Качанов</w:t>
        </w:r>
      </w:hyperlink>
      <w:r w:rsidRPr="00367F3A">
        <w:rPr>
          <w:rFonts w:ascii="Times New Roman" w:eastAsia="Times New Roman" w:hAnsi="Times New Roman" w:cs="Times New Roman"/>
          <w:bCs/>
          <w:sz w:val="24"/>
          <w:szCs w:val="24"/>
        </w:rPr>
        <w:t>, 1969-1983.</w:t>
      </w:r>
    </w:p>
    <w:p w14:paraId="3E7A7C52"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Цикл фильмов «38 попугаев», студия «Союзмультфильм», режиссер </w:t>
      </w:r>
      <w:hyperlink r:id="rId21" w:tgtFrame="_self" w:history="1">
        <w:r w:rsidRPr="00367F3A">
          <w:rPr>
            <w:rFonts w:ascii="Times New Roman" w:eastAsia="Times New Roman" w:hAnsi="Times New Roman" w:cs="Times New Roman"/>
            <w:bCs/>
            <w:sz w:val="24"/>
            <w:szCs w:val="24"/>
          </w:rPr>
          <w:t>Иван Уфимцев</w:t>
        </w:r>
      </w:hyperlink>
      <w:r w:rsidRPr="00367F3A">
        <w:rPr>
          <w:rFonts w:ascii="Times New Roman" w:eastAsia="Times New Roman" w:hAnsi="Times New Roman" w:cs="Times New Roman"/>
          <w:bCs/>
          <w:sz w:val="24"/>
          <w:szCs w:val="24"/>
        </w:rPr>
        <w:t>, 1976-91.</w:t>
      </w:r>
    </w:p>
    <w:p w14:paraId="7C001926"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«Ежик в тумане», студия «Союзмультфильм», режиссер Ю.Норштейн, 1975.       </w:t>
      </w:r>
    </w:p>
    <w:p w14:paraId="4ACFA070"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«Варежка», студия «Союзмультфильм», режиссер </w:t>
      </w:r>
      <w:hyperlink r:id="rId22" w:tgtFrame="_self" w:history="1">
        <w:r w:rsidRPr="00367F3A">
          <w:rPr>
            <w:rFonts w:ascii="Times New Roman" w:eastAsia="Times New Roman" w:hAnsi="Times New Roman" w:cs="Times New Roman"/>
            <w:bCs/>
            <w:sz w:val="24"/>
            <w:szCs w:val="24"/>
          </w:rPr>
          <w:t>Р.Качанов</w:t>
        </w:r>
      </w:hyperlink>
      <w:r w:rsidRPr="00367F3A">
        <w:rPr>
          <w:rFonts w:ascii="Times New Roman" w:eastAsia="Times New Roman" w:hAnsi="Times New Roman" w:cs="Times New Roman"/>
          <w:bCs/>
          <w:sz w:val="24"/>
          <w:szCs w:val="24"/>
        </w:rPr>
        <w:t>, 1967.</w:t>
      </w:r>
    </w:p>
    <w:p w14:paraId="1A4AD08A"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«Честное слово», студия «Экран», режиссер </w:t>
      </w:r>
      <w:hyperlink r:id="rId23" w:tgtFrame="_self" w:history="1">
        <w:r w:rsidRPr="00367F3A">
          <w:rPr>
            <w:rFonts w:ascii="Times New Roman" w:eastAsia="Times New Roman" w:hAnsi="Times New Roman" w:cs="Times New Roman"/>
            <w:bCs/>
            <w:sz w:val="24"/>
            <w:szCs w:val="24"/>
          </w:rPr>
          <w:t>М. Новогрудская</w:t>
        </w:r>
      </w:hyperlink>
      <w:r w:rsidRPr="00367F3A">
        <w:rPr>
          <w:rFonts w:ascii="Times New Roman" w:eastAsia="Times New Roman" w:hAnsi="Times New Roman" w:cs="Times New Roman"/>
          <w:bCs/>
          <w:sz w:val="24"/>
          <w:szCs w:val="24"/>
        </w:rPr>
        <w:t>, 1978.</w:t>
      </w:r>
    </w:p>
    <w:p w14:paraId="7F4D4D6C"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«Вовка в тридевятом царстве», студия «Союзмультфильм», режиссер </w:t>
      </w:r>
      <w:hyperlink r:id="rId24" w:tgtFrame="_self" w:history="1">
        <w:r w:rsidRPr="00367F3A">
          <w:rPr>
            <w:rFonts w:ascii="Times New Roman" w:eastAsia="Times New Roman" w:hAnsi="Times New Roman" w:cs="Times New Roman"/>
            <w:bCs/>
            <w:sz w:val="24"/>
            <w:szCs w:val="24"/>
          </w:rPr>
          <w:t>Б.Степанцев</w:t>
        </w:r>
      </w:hyperlink>
      <w:r w:rsidRPr="00367F3A">
        <w:rPr>
          <w:rFonts w:ascii="Times New Roman" w:eastAsia="Times New Roman" w:hAnsi="Times New Roman" w:cs="Times New Roman"/>
          <w:bCs/>
          <w:sz w:val="24"/>
          <w:szCs w:val="24"/>
        </w:rPr>
        <w:t>, 1965.</w:t>
      </w:r>
    </w:p>
    <w:p w14:paraId="53A01627"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«Заколдованный мальчик», студия «Союзмультфильм», режиссер </w:t>
      </w:r>
      <w:hyperlink r:id="rId25" w:tgtFrame="_self" w:history="1">
        <w:r w:rsidRPr="00367F3A">
          <w:rPr>
            <w:rFonts w:ascii="Times New Roman" w:eastAsia="Times New Roman" w:hAnsi="Times New Roman" w:cs="Times New Roman"/>
            <w:bCs/>
            <w:sz w:val="24"/>
            <w:szCs w:val="24"/>
          </w:rPr>
          <w:t>А. Снежко-Блоцкая</w:t>
        </w:r>
      </w:hyperlink>
      <w:r w:rsidRPr="00367F3A">
        <w:rPr>
          <w:rFonts w:ascii="Times New Roman" w:eastAsia="Times New Roman" w:hAnsi="Times New Roman" w:cs="Times New Roman"/>
          <w:bCs/>
          <w:sz w:val="24"/>
          <w:szCs w:val="24"/>
        </w:rPr>
        <w:t>, </w:t>
      </w:r>
      <w:hyperlink r:id="rId26" w:tgtFrame="_self" w:history="1">
        <w:r w:rsidRPr="00367F3A">
          <w:rPr>
            <w:rFonts w:ascii="Times New Roman" w:eastAsia="Times New Roman" w:hAnsi="Times New Roman" w:cs="Times New Roman"/>
            <w:bCs/>
            <w:sz w:val="24"/>
            <w:szCs w:val="24"/>
          </w:rPr>
          <w:t>В.Полковников</w:t>
        </w:r>
      </w:hyperlink>
      <w:r w:rsidRPr="00367F3A">
        <w:rPr>
          <w:rFonts w:ascii="Times New Roman" w:eastAsia="Times New Roman" w:hAnsi="Times New Roman" w:cs="Times New Roman"/>
          <w:bCs/>
          <w:sz w:val="24"/>
          <w:szCs w:val="24"/>
        </w:rPr>
        <w:t>, 1955.</w:t>
      </w:r>
    </w:p>
    <w:p w14:paraId="3F7EC1FD"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«Золотая антилопа», студия «Союзмультфильм», режиссер </w:t>
      </w:r>
      <w:hyperlink r:id="rId27" w:tgtFrame="_self" w:history="1">
        <w:r w:rsidRPr="00367F3A">
          <w:rPr>
            <w:rFonts w:ascii="Times New Roman" w:eastAsia="Times New Roman" w:hAnsi="Times New Roman" w:cs="Times New Roman"/>
            <w:bCs/>
            <w:sz w:val="24"/>
            <w:szCs w:val="24"/>
          </w:rPr>
          <w:t>Л.Атаманов</w:t>
        </w:r>
      </w:hyperlink>
      <w:r w:rsidRPr="00367F3A">
        <w:rPr>
          <w:rFonts w:ascii="Times New Roman" w:eastAsia="Times New Roman" w:hAnsi="Times New Roman" w:cs="Times New Roman"/>
          <w:bCs/>
          <w:sz w:val="24"/>
          <w:szCs w:val="24"/>
        </w:rPr>
        <w:t>, 1954.</w:t>
      </w:r>
    </w:p>
    <w:p w14:paraId="7CE4EF5B"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«Двенадцать месяцев», студия «Союзмультфильм», режиссер </w:t>
      </w:r>
      <w:hyperlink r:id="rId28" w:tgtFrame="_self" w:history="1">
        <w:r w:rsidRPr="00367F3A">
          <w:rPr>
            <w:rFonts w:ascii="Times New Roman" w:eastAsia="Times New Roman" w:hAnsi="Times New Roman" w:cs="Times New Roman"/>
            <w:bCs/>
            <w:sz w:val="24"/>
            <w:szCs w:val="24"/>
          </w:rPr>
          <w:t>И.Иванов-Вано</w:t>
        </w:r>
      </w:hyperlink>
      <w:r w:rsidRPr="00367F3A">
        <w:rPr>
          <w:rFonts w:ascii="Times New Roman" w:eastAsia="Times New Roman" w:hAnsi="Times New Roman" w:cs="Times New Roman"/>
          <w:bCs/>
          <w:sz w:val="24"/>
          <w:szCs w:val="24"/>
        </w:rPr>
        <w:t>, </w:t>
      </w:r>
      <w:hyperlink r:id="rId29" w:tgtFrame="_self" w:history="1">
        <w:r w:rsidRPr="00367F3A">
          <w:rPr>
            <w:rFonts w:ascii="Times New Roman" w:eastAsia="Times New Roman" w:hAnsi="Times New Roman" w:cs="Times New Roman"/>
            <w:bCs/>
            <w:sz w:val="24"/>
            <w:szCs w:val="24"/>
          </w:rPr>
          <w:t>М. Ботов</w:t>
        </w:r>
      </w:hyperlink>
      <w:r w:rsidRPr="00367F3A">
        <w:rPr>
          <w:rFonts w:ascii="Times New Roman" w:eastAsia="Times New Roman" w:hAnsi="Times New Roman" w:cs="Times New Roman"/>
          <w:bCs/>
          <w:sz w:val="24"/>
          <w:szCs w:val="24"/>
        </w:rPr>
        <w:t>, 1956.</w:t>
      </w:r>
    </w:p>
    <w:p w14:paraId="75BF7E33"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«Лягушка-путешественница», студия «Союзмультфильм», режиссёры </w:t>
      </w:r>
      <w:hyperlink r:id="rId30" w:tgtFrame="_self" w:history="1">
        <w:r w:rsidRPr="00367F3A">
          <w:rPr>
            <w:rFonts w:ascii="Times New Roman" w:eastAsia="Times New Roman" w:hAnsi="Times New Roman" w:cs="Times New Roman"/>
            <w:bCs/>
            <w:sz w:val="24"/>
            <w:szCs w:val="24"/>
          </w:rPr>
          <w:t>В.Котёночкин</w:t>
        </w:r>
      </w:hyperlink>
      <w:r w:rsidRPr="00367F3A">
        <w:rPr>
          <w:rFonts w:ascii="Times New Roman" w:eastAsia="Times New Roman" w:hAnsi="Times New Roman" w:cs="Times New Roman"/>
          <w:bCs/>
          <w:sz w:val="24"/>
          <w:szCs w:val="24"/>
        </w:rPr>
        <w:t>, </w:t>
      </w:r>
      <w:hyperlink r:id="rId31" w:tgtFrame="_self" w:history="1">
        <w:r w:rsidRPr="00367F3A">
          <w:rPr>
            <w:rFonts w:ascii="Times New Roman" w:eastAsia="Times New Roman" w:hAnsi="Times New Roman" w:cs="Times New Roman"/>
            <w:bCs/>
            <w:sz w:val="24"/>
            <w:szCs w:val="24"/>
          </w:rPr>
          <w:t>А.Трусов</w:t>
        </w:r>
      </w:hyperlink>
      <w:r w:rsidRPr="00367F3A">
        <w:rPr>
          <w:rFonts w:ascii="Times New Roman" w:eastAsia="Times New Roman" w:hAnsi="Times New Roman" w:cs="Times New Roman"/>
          <w:bCs/>
          <w:sz w:val="24"/>
          <w:szCs w:val="24"/>
        </w:rPr>
        <w:t>, 1965.</w:t>
      </w:r>
    </w:p>
    <w:p w14:paraId="4E596C61"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«Серая шейка», студия «Союзмультфильм», режиссер </w:t>
      </w:r>
      <w:hyperlink r:id="rId32" w:tgtFrame="_self" w:history="1">
        <w:r w:rsidRPr="00367F3A">
          <w:rPr>
            <w:rFonts w:ascii="Times New Roman" w:eastAsia="Times New Roman" w:hAnsi="Times New Roman" w:cs="Times New Roman"/>
            <w:bCs/>
            <w:sz w:val="24"/>
            <w:szCs w:val="24"/>
          </w:rPr>
          <w:t>Л.Амальрик</w:t>
        </w:r>
      </w:hyperlink>
      <w:r w:rsidRPr="00367F3A">
        <w:rPr>
          <w:rFonts w:ascii="Times New Roman" w:eastAsia="Times New Roman" w:hAnsi="Times New Roman" w:cs="Times New Roman"/>
          <w:bCs/>
          <w:sz w:val="24"/>
          <w:szCs w:val="24"/>
        </w:rPr>
        <w:t>, </w:t>
      </w:r>
      <w:hyperlink r:id="rId33" w:tgtFrame="_self" w:history="1">
        <w:r w:rsidRPr="00367F3A">
          <w:rPr>
            <w:rFonts w:ascii="Times New Roman" w:eastAsia="Times New Roman" w:hAnsi="Times New Roman" w:cs="Times New Roman"/>
            <w:bCs/>
            <w:sz w:val="24"/>
            <w:szCs w:val="24"/>
          </w:rPr>
          <w:t>В.Полковников</w:t>
        </w:r>
      </w:hyperlink>
      <w:r w:rsidRPr="00367F3A">
        <w:rPr>
          <w:rFonts w:ascii="Times New Roman" w:eastAsia="Times New Roman" w:hAnsi="Times New Roman" w:cs="Times New Roman"/>
          <w:bCs/>
          <w:sz w:val="24"/>
          <w:szCs w:val="24"/>
        </w:rPr>
        <w:t>, 1948.</w:t>
      </w:r>
    </w:p>
    <w:p w14:paraId="579F96D6"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lastRenderedPageBreak/>
        <w:t xml:space="preserve">Фильм «Золушка», студия «Союзмультфильм», режиссер </w:t>
      </w:r>
      <w:hyperlink r:id="rId34" w:tgtFrame="_self" w:history="1">
        <w:r w:rsidRPr="00367F3A">
          <w:rPr>
            <w:rFonts w:ascii="Times New Roman" w:eastAsia="Times New Roman" w:hAnsi="Times New Roman" w:cs="Times New Roman"/>
            <w:bCs/>
            <w:sz w:val="24"/>
            <w:szCs w:val="24"/>
          </w:rPr>
          <w:t>И. Аксенчук</w:t>
        </w:r>
      </w:hyperlink>
      <w:r w:rsidRPr="00367F3A">
        <w:rPr>
          <w:rFonts w:ascii="Times New Roman" w:eastAsia="Times New Roman" w:hAnsi="Times New Roman" w:cs="Times New Roman"/>
          <w:bCs/>
          <w:sz w:val="24"/>
          <w:szCs w:val="24"/>
        </w:rPr>
        <w:t>, 1979.</w:t>
      </w:r>
    </w:p>
    <w:p w14:paraId="206A622A"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«Новогодняя сказка», студия «Союзмультфильм», режиссёр </w:t>
      </w:r>
      <w:hyperlink r:id="rId35" w:tgtFrame="_self" w:history="1">
        <w:r w:rsidRPr="00367F3A">
          <w:rPr>
            <w:rFonts w:ascii="Times New Roman" w:eastAsia="Times New Roman" w:hAnsi="Times New Roman" w:cs="Times New Roman"/>
            <w:bCs/>
            <w:sz w:val="24"/>
            <w:szCs w:val="24"/>
          </w:rPr>
          <w:t>В.Дегтярев</w:t>
        </w:r>
      </w:hyperlink>
      <w:r w:rsidRPr="00367F3A">
        <w:rPr>
          <w:rFonts w:ascii="Times New Roman" w:eastAsia="Times New Roman" w:hAnsi="Times New Roman" w:cs="Times New Roman"/>
          <w:bCs/>
          <w:sz w:val="24"/>
          <w:szCs w:val="24"/>
        </w:rPr>
        <w:t>, 1972.</w:t>
      </w:r>
    </w:p>
    <w:p w14:paraId="2C44B79B"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«Серебряное копытце», студия  Союзмультфильм, режиссёр </w:t>
      </w:r>
      <w:hyperlink r:id="rId36" w:tgtFrame="_self" w:history="1">
        <w:r w:rsidRPr="00367F3A">
          <w:rPr>
            <w:rFonts w:ascii="Times New Roman" w:eastAsia="Times New Roman" w:hAnsi="Times New Roman" w:cs="Times New Roman"/>
            <w:bCs/>
            <w:sz w:val="24"/>
            <w:szCs w:val="24"/>
          </w:rPr>
          <w:t>Г.Сокольский</w:t>
        </w:r>
      </w:hyperlink>
      <w:r w:rsidRPr="00367F3A">
        <w:rPr>
          <w:rFonts w:ascii="Times New Roman" w:eastAsia="Times New Roman" w:hAnsi="Times New Roman" w:cs="Times New Roman"/>
          <w:bCs/>
          <w:sz w:val="24"/>
          <w:szCs w:val="24"/>
        </w:rPr>
        <w:t>, 1977.</w:t>
      </w:r>
    </w:p>
    <w:p w14:paraId="634480AF" w14:textId="53F86DC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«Щелкунчик», студия «Союзмультфильм», режиссер </w:t>
      </w:r>
      <w:hyperlink r:id="rId37" w:tgtFrame="_self" w:history="1">
        <w:r w:rsidRPr="00367F3A">
          <w:rPr>
            <w:rFonts w:ascii="Times New Roman" w:eastAsia="Times New Roman" w:hAnsi="Times New Roman" w:cs="Times New Roman"/>
            <w:bCs/>
            <w:sz w:val="24"/>
            <w:szCs w:val="24"/>
          </w:rPr>
          <w:t>Б.Степанцев</w:t>
        </w:r>
      </w:hyperlink>
      <w:r w:rsidRPr="00367F3A">
        <w:rPr>
          <w:rFonts w:ascii="Times New Roman" w:eastAsia="Times New Roman" w:hAnsi="Times New Roman" w:cs="Times New Roman"/>
          <w:bCs/>
          <w:sz w:val="24"/>
          <w:szCs w:val="24"/>
        </w:rPr>
        <w:t>,1973.</w:t>
      </w:r>
    </w:p>
    <w:p w14:paraId="5609AF6F"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Фильм «Гуси-лебеди», студия  Союзмультфильм, режиссёры </w:t>
      </w:r>
      <w:hyperlink r:id="rId38" w:tgtFrame="_self" w:history="1">
        <w:r w:rsidRPr="00367F3A">
          <w:rPr>
            <w:rFonts w:ascii="Times New Roman" w:eastAsia="Times New Roman" w:hAnsi="Times New Roman" w:cs="Times New Roman"/>
            <w:bCs/>
            <w:sz w:val="24"/>
            <w:szCs w:val="24"/>
          </w:rPr>
          <w:t>И.Иванов-Вано</w:t>
        </w:r>
      </w:hyperlink>
      <w:r w:rsidRPr="00367F3A">
        <w:rPr>
          <w:rFonts w:ascii="Times New Roman" w:eastAsia="Times New Roman" w:hAnsi="Times New Roman" w:cs="Times New Roman"/>
          <w:bCs/>
          <w:sz w:val="24"/>
          <w:szCs w:val="24"/>
        </w:rPr>
        <w:t>, </w:t>
      </w:r>
      <w:hyperlink r:id="rId39" w:tgtFrame="_self" w:history="1">
        <w:r w:rsidRPr="00367F3A">
          <w:rPr>
            <w:rFonts w:ascii="Times New Roman" w:eastAsia="Times New Roman" w:hAnsi="Times New Roman" w:cs="Times New Roman"/>
            <w:bCs/>
            <w:sz w:val="24"/>
            <w:szCs w:val="24"/>
          </w:rPr>
          <w:t>А.Снежко-Блоцкая</w:t>
        </w:r>
      </w:hyperlink>
      <w:r w:rsidRPr="00367F3A">
        <w:rPr>
          <w:rFonts w:ascii="Times New Roman" w:eastAsia="Times New Roman" w:hAnsi="Times New Roman" w:cs="Times New Roman"/>
          <w:bCs/>
          <w:sz w:val="24"/>
          <w:szCs w:val="24"/>
        </w:rPr>
        <w:t>,   1949.</w:t>
      </w:r>
    </w:p>
    <w:p w14:paraId="4C9C2AD0"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p w14:paraId="1E234036"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Сериал «Простоквашино» и «Возвращение в Простоквашино» (2 сезона), студия «Союзмультфильм», режиссеры: коллектив авторов, 2018.</w:t>
      </w:r>
    </w:p>
    <w:p w14:paraId="49631881"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Сериал «Смешарики», студии «Петербург», «Мастерфильм», коллектив авторов, 2004. </w:t>
      </w:r>
    </w:p>
    <w:p w14:paraId="79AFF23D"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Сериал «Домовенок Кузя», студия ТО «Экран», режиссер А. Зябликова, 2000 – 2002.</w:t>
      </w:r>
    </w:p>
    <w:p w14:paraId="6DED0525"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Сериал «Ну, погоди!», студия «Союзмультфильм», режиссер В. Котеночкин, 1969. </w:t>
      </w:r>
    </w:p>
    <w:p w14:paraId="38EB475D"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Сериал «Маша и медведь» (6 сезонов), студия «Анимаккорд», режиссеры О. Кузовков, О. Ужинов, 2009-2022.</w:t>
      </w:r>
    </w:p>
    <w:p w14:paraId="351D9C6B"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Сериал «Фиксики» (4 сезона), компания «Аэроплан», режиссер В.Бедошвили, 2010.</w:t>
      </w:r>
      <w:r w:rsidRPr="00367F3A">
        <w:rPr>
          <w:rFonts w:ascii="Times New Roman" w:eastAsia="Times New Roman" w:hAnsi="Times New Roman" w:cs="Times New Roman"/>
          <w:bCs/>
          <w:sz w:val="24"/>
          <w:szCs w:val="24"/>
        </w:rPr>
        <w:br/>
        <w:t>Сериал «Оранжевая корова» (1 сезон), студия  Союзмультфильм, режиссер Е.Ернова</w:t>
      </w:r>
    </w:p>
    <w:p w14:paraId="4C068259"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Сериал «Монсики» (2 сезона), студия «Рики», режиссёр А.Бахурин </w:t>
      </w:r>
    </w:p>
    <w:p w14:paraId="30C36321"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Сериал «Смешарики. ПИН-КОД», студия «Рики», режиссёры: </w:t>
      </w:r>
      <w:hyperlink r:id="rId40" w:history="1">
        <w:r w:rsidRPr="00367F3A">
          <w:rPr>
            <w:rFonts w:ascii="Times New Roman" w:eastAsia="Times New Roman" w:hAnsi="Times New Roman" w:cs="Times New Roman"/>
            <w:bCs/>
            <w:sz w:val="24"/>
            <w:szCs w:val="24"/>
          </w:rPr>
          <w:t>Р.Соколов</w:t>
        </w:r>
      </w:hyperlink>
      <w:r w:rsidRPr="00367F3A">
        <w:rPr>
          <w:rFonts w:ascii="Times New Roman" w:eastAsia="Times New Roman" w:hAnsi="Times New Roman" w:cs="Times New Roman"/>
          <w:bCs/>
          <w:sz w:val="24"/>
          <w:szCs w:val="24"/>
        </w:rPr>
        <w:t xml:space="preserve">, </w:t>
      </w:r>
      <w:hyperlink r:id="rId41" w:history="1">
        <w:r w:rsidRPr="00367F3A">
          <w:rPr>
            <w:rFonts w:ascii="Times New Roman" w:eastAsia="Times New Roman" w:hAnsi="Times New Roman" w:cs="Times New Roman"/>
            <w:bCs/>
            <w:sz w:val="24"/>
            <w:szCs w:val="24"/>
          </w:rPr>
          <w:t>А. Горбунов</w:t>
        </w:r>
      </w:hyperlink>
      <w:r w:rsidRPr="00367F3A">
        <w:rPr>
          <w:rFonts w:ascii="Times New Roman" w:eastAsia="Times New Roman" w:hAnsi="Times New Roman" w:cs="Times New Roman"/>
          <w:bCs/>
          <w:sz w:val="24"/>
          <w:szCs w:val="24"/>
        </w:rPr>
        <w:t xml:space="preserve">, </w:t>
      </w:r>
      <w:hyperlink r:id="rId42" w:history="1">
        <w:r w:rsidRPr="00367F3A">
          <w:rPr>
            <w:rFonts w:ascii="Times New Roman" w:eastAsia="Times New Roman" w:hAnsi="Times New Roman" w:cs="Times New Roman"/>
            <w:bCs/>
            <w:sz w:val="24"/>
            <w:szCs w:val="24"/>
          </w:rPr>
          <w:t>Д. Сулейманов</w:t>
        </w:r>
      </w:hyperlink>
      <w:r w:rsidRPr="00367F3A">
        <w:rPr>
          <w:rFonts w:ascii="Times New Roman" w:eastAsia="Times New Roman" w:hAnsi="Times New Roman" w:cs="Times New Roman"/>
          <w:bCs/>
          <w:sz w:val="24"/>
          <w:szCs w:val="24"/>
        </w:rPr>
        <w:t xml:space="preserve"> и др.</w:t>
      </w:r>
    </w:p>
    <w:p w14:paraId="52BEB7D0"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Сериал «Зебра в клеточку» (1 сезон), студия «Союзмультфильм», режиссер </w:t>
      </w:r>
      <w:hyperlink r:id="rId43" w:tgtFrame="_self" w:history="1">
        <w:r w:rsidRPr="00367F3A">
          <w:rPr>
            <w:rFonts w:ascii="Times New Roman" w:eastAsia="Times New Roman" w:hAnsi="Times New Roman" w:cs="Times New Roman"/>
            <w:bCs/>
            <w:sz w:val="24"/>
            <w:szCs w:val="24"/>
          </w:rPr>
          <w:t>А. Алексеев</w:t>
        </w:r>
      </w:hyperlink>
      <w:r w:rsidRPr="00367F3A">
        <w:rPr>
          <w:rFonts w:ascii="Times New Roman" w:eastAsia="Times New Roman" w:hAnsi="Times New Roman" w:cs="Times New Roman"/>
          <w:bCs/>
          <w:sz w:val="24"/>
          <w:szCs w:val="24"/>
        </w:rPr>
        <w:t>, А. Борисова, М. Куликов, А.Золотарева, 2020.</w:t>
      </w:r>
    </w:p>
    <w:p w14:paraId="799E83B2"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Полнометражный анимационный фильм «Снежная королева», студия «Союзмультфильм», режиссёр </w:t>
      </w:r>
      <w:hyperlink r:id="rId44" w:history="1">
        <w:r w:rsidRPr="00367F3A">
          <w:rPr>
            <w:rFonts w:ascii="Times New Roman" w:eastAsia="Times New Roman" w:hAnsi="Times New Roman" w:cs="Times New Roman"/>
            <w:bCs/>
            <w:sz w:val="24"/>
            <w:szCs w:val="24"/>
          </w:rPr>
          <w:t>Л.Атаманов</w:t>
        </w:r>
      </w:hyperlink>
      <w:r w:rsidRPr="00367F3A">
        <w:rPr>
          <w:rFonts w:ascii="Times New Roman" w:eastAsia="Times New Roman" w:hAnsi="Times New Roman" w:cs="Times New Roman"/>
          <w:bCs/>
          <w:sz w:val="24"/>
          <w:szCs w:val="24"/>
        </w:rPr>
        <w:t>, 1957.</w:t>
      </w:r>
    </w:p>
    <w:p w14:paraId="512F3B66" w14:textId="77777777" w:rsidR="00367F3A" w:rsidRPr="00367F3A" w:rsidRDefault="00367F3A" w:rsidP="00367F3A">
      <w:pPr>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Полнометражный анимационный фильм «Аленький цветочек», студия «Союзмультфильм», режиссер </w:t>
      </w:r>
      <w:hyperlink r:id="rId45" w:tgtFrame="_self" w:history="1">
        <w:r w:rsidRPr="00367F3A">
          <w:rPr>
            <w:rFonts w:ascii="Times New Roman" w:eastAsia="Times New Roman" w:hAnsi="Times New Roman" w:cs="Times New Roman"/>
            <w:bCs/>
            <w:sz w:val="24"/>
            <w:szCs w:val="24"/>
          </w:rPr>
          <w:t>Л.Атаманов</w:t>
        </w:r>
      </w:hyperlink>
      <w:r w:rsidRPr="00367F3A">
        <w:rPr>
          <w:rFonts w:ascii="Times New Roman" w:eastAsia="Times New Roman" w:hAnsi="Times New Roman" w:cs="Times New Roman"/>
          <w:bCs/>
          <w:sz w:val="24"/>
          <w:szCs w:val="24"/>
        </w:rPr>
        <w:t>, 1952.</w:t>
      </w:r>
    </w:p>
    <w:p w14:paraId="1C069C16" w14:textId="77777777" w:rsidR="00367F3A" w:rsidRPr="00367F3A" w:rsidRDefault="00367F3A" w:rsidP="00367F3A">
      <w:pPr>
        <w:jc w:val="both"/>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Л.Мильчин, 1984.</w:t>
      </w:r>
    </w:p>
    <w:p w14:paraId="449EBE46" w14:textId="7C9844E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bCs/>
          <w:sz w:val="24"/>
          <w:szCs w:val="24"/>
        </w:rPr>
        <w:t xml:space="preserve"> «Мельница» и кинокомпании «СТВ», режиссер </w:t>
      </w:r>
      <w:hyperlink r:id="rId46" w:tgtFrame="_self" w:history="1">
        <w:r w:rsidRPr="00367F3A">
          <w:rPr>
            <w:rFonts w:ascii="Times New Roman" w:eastAsia="Times New Roman" w:hAnsi="Times New Roman" w:cs="Times New Roman"/>
            <w:bCs/>
            <w:sz w:val="24"/>
            <w:szCs w:val="24"/>
          </w:rPr>
          <w:t>И.Максимов</w:t>
        </w:r>
      </w:hyperlink>
      <w:r w:rsidRPr="00367F3A">
        <w:rPr>
          <w:rFonts w:ascii="Times New Roman" w:eastAsia="Times New Roman" w:hAnsi="Times New Roman" w:cs="Times New Roman"/>
          <w:bCs/>
          <w:sz w:val="24"/>
          <w:szCs w:val="24"/>
        </w:rPr>
        <w:t xml:space="preserve">, 2003. </w:t>
      </w:r>
    </w:p>
    <w:p w14:paraId="18F66BCF"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 xml:space="preserve">Полнометражный анимационный фильм «Белка и Стрелка. Звёздные собаки», </w:t>
      </w:r>
      <w:hyperlink r:id="rId47" w:tooltip="Киностудия" w:history="1">
        <w:r w:rsidRPr="00367F3A">
          <w:rPr>
            <w:rFonts w:ascii="Times New Roman" w:eastAsia="Times New Roman" w:hAnsi="Times New Roman" w:cs="Times New Roman"/>
            <w:bCs/>
            <w:sz w:val="24"/>
            <w:szCs w:val="24"/>
          </w:rPr>
          <w:t>киностудия</w:t>
        </w:r>
      </w:hyperlink>
      <w:r w:rsidRPr="00367F3A">
        <w:rPr>
          <w:rFonts w:ascii="Times New Roman" w:eastAsia="Times New Roman" w:hAnsi="Times New Roman" w:cs="Times New Roman"/>
          <w:bCs/>
          <w:sz w:val="24"/>
          <w:szCs w:val="24"/>
        </w:rPr>
        <w:t xml:space="preserve"> «Центр национального фильма» </w:t>
      </w:r>
      <w:proofErr w:type="gramStart"/>
      <w:r w:rsidRPr="00367F3A">
        <w:rPr>
          <w:rFonts w:ascii="Times New Roman" w:eastAsia="Times New Roman" w:hAnsi="Times New Roman" w:cs="Times New Roman"/>
          <w:bCs/>
          <w:sz w:val="24"/>
          <w:szCs w:val="24"/>
        </w:rPr>
        <w:t>и ООО</w:t>
      </w:r>
      <w:proofErr w:type="gramEnd"/>
      <w:r w:rsidRPr="00367F3A">
        <w:rPr>
          <w:rFonts w:ascii="Times New Roman" w:eastAsia="Times New Roman" w:hAnsi="Times New Roman" w:cs="Times New Roman"/>
          <w:bCs/>
          <w:sz w:val="24"/>
          <w:szCs w:val="24"/>
        </w:rPr>
        <w:t xml:space="preserve"> «ЦНФ-Анима, режиссер </w:t>
      </w:r>
      <w:hyperlink r:id="rId48" w:history="1">
        <w:r w:rsidRPr="00367F3A">
          <w:rPr>
            <w:rFonts w:ascii="Times New Roman" w:eastAsia="Times New Roman" w:hAnsi="Times New Roman" w:cs="Times New Roman"/>
            <w:bCs/>
            <w:sz w:val="24"/>
            <w:szCs w:val="24"/>
          </w:rPr>
          <w:t>С.Ушаков</w:t>
        </w:r>
      </w:hyperlink>
      <w:r w:rsidRPr="00367F3A">
        <w:rPr>
          <w:rFonts w:ascii="Times New Roman" w:eastAsia="Times New Roman" w:hAnsi="Times New Roman" w:cs="Times New Roman"/>
          <w:bCs/>
          <w:sz w:val="24"/>
          <w:szCs w:val="24"/>
        </w:rPr>
        <w:t xml:space="preserve">, </w:t>
      </w:r>
      <w:hyperlink r:id="rId49" w:tooltip="Евланникова, Инна Феликсовна" w:history="1">
        <w:r w:rsidRPr="00367F3A">
          <w:rPr>
            <w:rFonts w:ascii="Times New Roman" w:eastAsia="Times New Roman" w:hAnsi="Times New Roman" w:cs="Times New Roman"/>
            <w:bCs/>
            <w:sz w:val="24"/>
            <w:szCs w:val="24"/>
          </w:rPr>
          <w:t>И.Евланникова</w:t>
        </w:r>
      </w:hyperlink>
      <w:r w:rsidRPr="00367F3A">
        <w:rPr>
          <w:rFonts w:ascii="Times New Roman" w:eastAsia="Times New Roman" w:hAnsi="Times New Roman" w:cs="Times New Roman"/>
          <w:bCs/>
          <w:sz w:val="24"/>
          <w:szCs w:val="24"/>
        </w:rPr>
        <w:t>, 2010.</w:t>
      </w:r>
      <w:r w:rsidRPr="00367F3A">
        <w:rPr>
          <w:rFonts w:ascii="Times New Roman" w:eastAsia="Times New Roman" w:hAnsi="Times New Roman" w:cs="Times New Roman"/>
          <w:bCs/>
          <w:i/>
          <w:sz w:val="24"/>
          <w:szCs w:val="24"/>
        </w:rPr>
        <w:t xml:space="preserve"> </w:t>
      </w:r>
    </w:p>
    <w:p w14:paraId="409298A6" w14:textId="77777777" w:rsidR="00367F3A" w:rsidRPr="00367F3A" w:rsidRDefault="00367F3A" w:rsidP="00367F3A">
      <w:pPr>
        <w:jc w:val="both"/>
        <w:rPr>
          <w:rFonts w:ascii="Times New Roman" w:eastAsia="Times New Roman" w:hAnsi="Times New Roman" w:cs="Times New Roman"/>
          <w:bCs/>
          <w:sz w:val="24"/>
          <w:szCs w:val="24"/>
        </w:rPr>
      </w:pPr>
      <w:r w:rsidRPr="00367F3A">
        <w:rPr>
          <w:rFonts w:ascii="Times New Roman" w:eastAsia="Times New Roman" w:hAnsi="Times New Roman" w:cs="Times New Roman"/>
          <w:bCs/>
          <w:sz w:val="24"/>
          <w:szCs w:val="24"/>
        </w:rPr>
        <w:t>Полнометражный анимационный фильм «Суворов: великое путешествие» (6+), студия «Союзмультфильм», режиссер Б.Чертков, 2022.</w:t>
      </w:r>
    </w:p>
    <w:p w14:paraId="52F6F7D6" w14:textId="77777777" w:rsidR="00367F3A" w:rsidRPr="00367F3A" w:rsidRDefault="00367F3A" w:rsidP="00367F3A">
      <w:pPr>
        <w:rPr>
          <w:rFonts w:ascii="Times New Roman" w:eastAsia="Times New Roman" w:hAnsi="Times New Roman" w:cs="Times New Roman"/>
          <w:bCs/>
          <w:color w:val="FF0000"/>
          <w:sz w:val="24"/>
          <w:szCs w:val="24"/>
        </w:rPr>
      </w:pPr>
    </w:p>
    <w:p w14:paraId="6A006C9D" w14:textId="794A2751" w:rsidR="00367F3A" w:rsidRPr="00367F3A" w:rsidRDefault="00367F3A" w:rsidP="00367F3A">
      <w:pPr>
        <w:jc w:val="center"/>
        <w:rPr>
          <w:rFonts w:ascii="Times New Roman" w:eastAsia="Times New Roman" w:hAnsi="Times New Roman" w:cs="Times New Roman"/>
          <w:b/>
          <w:bCs/>
          <w:i/>
          <w:sz w:val="24"/>
          <w:szCs w:val="24"/>
        </w:rPr>
      </w:pPr>
      <w:r w:rsidRPr="00367F3A">
        <w:rPr>
          <w:rFonts w:ascii="Times New Roman" w:eastAsia="Times New Roman" w:hAnsi="Times New Roman" w:cs="Times New Roman"/>
          <w:b/>
          <w:bCs/>
          <w:i/>
          <w:sz w:val="24"/>
          <w:szCs w:val="24"/>
        </w:rPr>
        <w:t>Зарубежные анимационные произведения</w:t>
      </w:r>
      <w:r w:rsidR="00536572">
        <w:rPr>
          <w:rFonts w:ascii="Times New Roman" w:eastAsia="Times New Roman" w:hAnsi="Times New Roman" w:cs="Times New Roman"/>
          <w:b/>
          <w:bCs/>
          <w:i/>
          <w:sz w:val="24"/>
          <w:szCs w:val="24"/>
        </w:rPr>
        <w:t>.</w:t>
      </w:r>
    </w:p>
    <w:p w14:paraId="2D53ADBC"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Полнометражный анимационный фильм «Бемби», студия Walt Disney, режиссер </w:t>
      </w:r>
      <w:hyperlink r:id="rId50" w:history="1">
        <w:r w:rsidRPr="00367F3A">
          <w:rPr>
            <w:rFonts w:ascii="Times New Roman" w:eastAsia="Times New Roman" w:hAnsi="Times New Roman" w:cs="Times New Roman"/>
            <w:sz w:val="24"/>
            <w:szCs w:val="24"/>
          </w:rPr>
          <w:t>Дэвид Хэнд</w:t>
        </w:r>
      </w:hyperlink>
      <w:r w:rsidRPr="00367F3A">
        <w:rPr>
          <w:rFonts w:ascii="Times New Roman" w:eastAsia="Times New Roman" w:hAnsi="Times New Roman" w:cs="Times New Roman"/>
          <w:sz w:val="24"/>
          <w:szCs w:val="24"/>
        </w:rPr>
        <w:t>, 1942.</w:t>
      </w:r>
    </w:p>
    <w:p w14:paraId="7E3CD1F2"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14:paraId="7E4F2A25"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«Алиса в стране чудес», студия Walt Disney, режиссер К. Джероними, У.Джексон, 1951.</w:t>
      </w:r>
    </w:p>
    <w:p w14:paraId="3E10C9BF"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Полнометражный анимационный фильм «Русалочка», студия Walt Disney, режиссер </w:t>
      </w:r>
      <w:hyperlink r:id="rId51" w:tgtFrame="_self" w:history="1">
        <w:r w:rsidRPr="00367F3A">
          <w:rPr>
            <w:rFonts w:ascii="Times New Roman" w:eastAsia="Times New Roman" w:hAnsi="Times New Roman" w:cs="Times New Roman"/>
            <w:sz w:val="24"/>
            <w:szCs w:val="24"/>
          </w:rPr>
          <w:t>Дж</w:t>
        </w:r>
        <w:proofErr w:type="gramStart"/>
        <w:r w:rsidRPr="00367F3A">
          <w:rPr>
            <w:rFonts w:ascii="Times New Roman" w:eastAsia="Times New Roman" w:hAnsi="Times New Roman" w:cs="Times New Roman"/>
            <w:sz w:val="24"/>
            <w:szCs w:val="24"/>
          </w:rPr>
          <w:t>.М</w:t>
        </w:r>
        <w:proofErr w:type="gramEnd"/>
        <w:r w:rsidRPr="00367F3A">
          <w:rPr>
            <w:rFonts w:ascii="Times New Roman" w:eastAsia="Times New Roman" w:hAnsi="Times New Roman" w:cs="Times New Roman"/>
            <w:sz w:val="24"/>
            <w:szCs w:val="24"/>
          </w:rPr>
          <w:t>итчелл</w:t>
        </w:r>
      </w:hyperlink>
      <w:r w:rsidRPr="00367F3A">
        <w:rPr>
          <w:rFonts w:ascii="Times New Roman" w:eastAsia="Times New Roman" w:hAnsi="Times New Roman" w:cs="Times New Roman"/>
          <w:sz w:val="24"/>
          <w:szCs w:val="24"/>
        </w:rPr>
        <w:t>, </w:t>
      </w:r>
      <w:hyperlink r:id="rId52" w:tgtFrame="_self" w:history="1">
        <w:r w:rsidRPr="00367F3A">
          <w:rPr>
            <w:rFonts w:ascii="Times New Roman" w:eastAsia="Times New Roman" w:hAnsi="Times New Roman" w:cs="Times New Roman"/>
            <w:sz w:val="24"/>
            <w:szCs w:val="24"/>
          </w:rPr>
          <w:t>М. Мантта</w:t>
        </w:r>
      </w:hyperlink>
      <w:r w:rsidRPr="00367F3A">
        <w:rPr>
          <w:rFonts w:ascii="Times New Roman" w:eastAsia="Times New Roman" w:hAnsi="Times New Roman" w:cs="Times New Roman"/>
          <w:sz w:val="24"/>
          <w:szCs w:val="24"/>
        </w:rPr>
        <w:t>,1989.</w:t>
      </w:r>
    </w:p>
    <w:p w14:paraId="25188B6A"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«Красавица и чудовище», студия Walt Disney, режиссер Г. Труздейл, 1992, США.</w:t>
      </w:r>
    </w:p>
    <w:p w14:paraId="39A931FB"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Полнометражный анимационный фильм </w:t>
      </w:r>
      <w:proofErr w:type="gramStart"/>
      <w:r w:rsidRPr="00367F3A">
        <w:rPr>
          <w:rFonts w:ascii="Times New Roman" w:eastAsia="Times New Roman" w:hAnsi="Times New Roman" w:cs="Times New Roman"/>
          <w:sz w:val="24"/>
          <w:szCs w:val="24"/>
        </w:rPr>
        <w:t>фильм</w:t>
      </w:r>
      <w:proofErr w:type="gramEnd"/>
      <w:r w:rsidRPr="00367F3A">
        <w:rPr>
          <w:rFonts w:ascii="Times New Roman" w:eastAsia="Times New Roman" w:hAnsi="Times New Roman" w:cs="Times New Roman"/>
          <w:sz w:val="24"/>
          <w:szCs w:val="24"/>
        </w:rPr>
        <w:t xml:space="preserve"> «Балто», студия Universal Pictures, режиссер С. Уэллс, 1995, США.</w:t>
      </w:r>
    </w:p>
    <w:p w14:paraId="2AEF472C"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«Ледниковый период», киностудия Blue Sky Studios, режиссер К.Уэдж, 2002, США.</w:t>
      </w:r>
    </w:p>
    <w:p w14:paraId="388A266C"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«Как приручить дракона»</w:t>
      </w:r>
      <w:r w:rsidRPr="00367F3A">
        <w:rPr>
          <w:rFonts w:ascii="Times New Roman" w:eastAsia="Times New Roman" w:hAnsi="Times New Roman" w:cs="Times New Roman"/>
          <w:bCs/>
          <w:sz w:val="24"/>
          <w:szCs w:val="24"/>
        </w:rPr>
        <w:t xml:space="preserve"> (6+)</w:t>
      </w:r>
      <w:r w:rsidRPr="00367F3A">
        <w:rPr>
          <w:rFonts w:ascii="Times New Roman" w:eastAsia="Times New Roman" w:hAnsi="Times New Roman" w:cs="Times New Roman"/>
          <w:sz w:val="24"/>
          <w:szCs w:val="24"/>
        </w:rPr>
        <w:t>, студия Dreams Work Animation, режиссеры К. Сандерс, Д. Деблуа, 2010, США.</w:t>
      </w:r>
    </w:p>
    <w:p w14:paraId="26F0C2FF"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Анимационный сериал «Долина Муми-троллей» (2 сезона), студия Gutsy Animations, YLE Draama, режиссер С.Бокс, Д.Робби, 2019-2020.</w:t>
      </w:r>
    </w:p>
    <w:p w14:paraId="7D75683B"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lastRenderedPageBreak/>
        <w:t>Полнометражный анимационный фильм «Мой сосед Тоторо»,  студия «Ghibli», режиссер  Хаяо Миядзаки,1988.</w:t>
      </w:r>
    </w:p>
    <w:p w14:paraId="1C2C9719"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Полнометражный анимационный фильм «Рыбка Поньо на утесе», студия «Ghibli», режиссер  Хаяо Миядзаки, 2008.</w:t>
      </w:r>
    </w:p>
    <w:p w14:paraId="75AD50B4" w14:textId="77777777" w:rsidR="00367F3A" w:rsidRPr="00367F3A" w:rsidRDefault="00367F3A" w:rsidP="00367F3A">
      <w:pPr>
        <w:jc w:val="center"/>
        <w:rPr>
          <w:rFonts w:ascii="Times New Roman" w:eastAsia="Times New Roman" w:hAnsi="Times New Roman" w:cs="Times New Roman"/>
          <w:b/>
          <w:i/>
          <w:sz w:val="24"/>
          <w:szCs w:val="24"/>
        </w:rPr>
      </w:pPr>
    </w:p>
    <w:p w14:paraId="6D67648E" w14:textId="45DF9B5B" w:rsidR="00367F3A" w:rsidRPr="00367F3A" w:rsidRDefault="00367F3A" w:rsidP="00536572">
      <w:pPr>
        <w:jc w:val="center"/>
        <w:rPr>
          <w:rFonts w:ascii="Times New Roman" w:eastAsia="Times New Roman" w:hAnsi="Times New Roman" w:cs="Times New Roman"/>
          <w:b/>
          <w:bCs/>
          <w:i/>
          <w:sz w:val="24"/>
          <w:szCs w:val="24"/>
        </w:rPr>
      </w:pPr>
      <w:r w:rsidRPr="00367F3A">
        <w:rPr>
          <w:rFonts w:ascii="Times New Roman" w:eastAsia="Times New Roman" w:hAnsi="Times New Roman" w:cs="Times New Roman"/>
          <w:b/>
          <w:i/>
          <w:sz w:val="24"/>
          <w:szCs w:val="24"/>
        </w:rPr>
        <w:t>Отечественные и зарубежные кинематографические произведения</w:t>
      </w:r>
      <w:r w:rsidR="00536572">
        <w:rPr>
          <w:rFonts w:ascii="Times New Roman" w:eastAsia="Times New Roman" w:hAnsi="Times New Roman" w:cs="Times New Roman"/>
          <w:b/>
          <w:i/>
          <w:sz w:val="24"/>
          <w:szCs w:val="24"/>
        </w:rPr>
        <w:t>.</w:t>
      </w:r>
    </w:p>
    <w:p w14:paraId="32899FE9"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«Варвара-краса, длинная коса» (6+), киностудия им. М. Горького, режиссер А. Роу, 1969.</w:t>
      </w:r>
    </w:p>
    <w:p w14:paraId="64C87F17"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«Золушка» (0+), киностудия «Ленфильм», режиссер М. Шапиро, 1947.</w:t>
      </w:r>
    </w:p>
    <w:p w14:paraId="7AC08033"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«Приключения Буратино» (0+), киностудия «Беларусьфильм», режиссер А. Нечаев, 1977.</w:t>
      </w:r>
    </w:p>
    <w:p w14:paraId="4603257B"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«Морозко» (0+), киностудия им. М. Горького, режиссер А. Роу, 1964.</w:t>
      </w:r>
    </w:p>
    <w:p w14:paraId="01C1AA64"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«Марья-искусница» (6+),  киностудия им. М. Горького, режиссер А. Роу, 1959.</w:t>
      </w:r>
    </w:p>
    <w:p w14:paraId="7DB27579"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Кинофильм «Новогодние приключения Маши и Вити» (0+), киностудия «Ленфильм», режиссёры </w:t>
      </w:r>
      <w:hyperlink r:id="rId53" w:tgtFrame="_self" w:history="1">
        <w:r w:rsidRPr="00367F3A">
          <w:rPr>
            <w:rFonts w:ascii="Times New Roman" w:eastAsia="Times New Roman" w:hAnsi="Times New Roman" w:cs="Times New Roman"/>
            <w:sz w:val="24"/>
            <w:szCs w:val="24"/>
          </w:rPr>
          <w:t>И.Усов</w:t>
        </w:r>
      </w:hyperlink>
      <w:r w:rsidRPr="00367F3A">
        <w:rPr>
          <w:rFonts w:ascii="Times New Roman" w:eastAsia="Times New Roman" w:hAnsi="Times New Roman" w:cs="Times New Roman"/>
          <w:sz w:val="24"/>
          <w:szCs w:val="24"/>
        </w:rPr>
        <w:t>, </w:t>
      </w:r>
      <w:hyperlink r:id="rId54" w:tgtFrame="_self" w:history="1">
        <w:r w:rsidRPr="00367F3A">
          <w:rPr>
            <w:rFonts w:ascii="Times New Roman" w:eastAsia="Times New Roman" w:hAnsi="Times New Roman" w:cs="Times New Roman"/>
            <w:sz w:val="24"/>
            <w:szCs w:val="24"/>
          </w:rPr>
          <w:t>Г.Казанский</w:t>
        </w:r>
      </w:hyperlink>
      <w:r w:rsidRPr="00367F3A">
        <w:rPr>
          <w:rFonts w:ascii="Times New Roman" w:eastAsia="Times New Roman" w:hAnsi="Times New Roman" w:cs="Times New Roman"/>
          <w:sz w:val="24"/>
          <w:szCs w:val="24"/>
        </w:rPr>
        <w:t>,1975.</w:t>
      </w:r>
    </w:p>
    <w:p w14:paraId="4251972C"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 xml:space="preserve">Кинофильм «Мама», киностудия «Мосфильм» (0+), режиссёр </w:t>
      </w:r>
      <w:hyperlink r:id="rId55" w:tgtFrame="_self" w:history="1">
        <w:r w:rsidRPr="00367F3A">
          <w:rPr>
            <w:rFonts w:ascii="Times New Roman" w:eastAsia="Times New Roman" w:hAnsi="Times New Roman" w:cs="Times New Roman"/>
            <w:sz w:val="24"/>
            <w:szCs w:val="24"/>
          </w:rPr>
          <w:t>Э.Бостан</w:t>
        </w:r>
      </w:hyperlink>
      <w:r w:rsidRPr="00367F3A">
        <w:rPr>
          <w:rFonts w:ascii="Times New Roman" w:eastAsia="Times New Roman" w:hAnsi="Times New Roman" w:cs="Times New Roman"/>
          <w:sz w:val="24"/>
          <w:szCs w:val="24"/>
        </w:rPr>
        <w:t xml:space="preserve">,1976. </w:t>
      </w:r>
    </w:p>
    <w:p w14:paraId="4F215943"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«Мери поппинс, до свидания!» (0+),</w:t>
      </w:r>
      <w:r w:rsidRPr="00367F3A">
        <w:rPr>
          <w:rFonts w:ascii="Times New Roman" w:eastAsia="Times New Roman" w:hAnsi="Times New Roman" w:cs="Times New Roman"/>
          <w:b/>
          <w:sz w:val="24"/>
          <w:szCs w:val="24"/>
          <w:lang w:eastAsia="en-US"/>
        </w:rPr>
        <w:t xml:space="preserve"> </w:t>
      </w:r>
      <w:r w:rsidRPr="00367F3A">
        <w:rPr>
          <w:rFonts w:ascii="Times New Roman" w:eastAsia="Times New Roman" w:hAnsi="Times New Roman" w:cs="Times New Roman"/>
          <w:sz w:val="24"/>
          <w:szCs w:val="24"/>
        </w:rPr>
        <w:t xml:space="preserve">киностудия «Мосфильм», режиссёр Л.Квинихидзе, 1983. </w:t>
      </w:r>
    </w:p>
    <w:p w14:paraId="4D6A36DB" w14:textId="77777777" w:rsidR="00367F3A" w:rsidRPr="00367F3A" w:rsidRDefault="00367F3A" w:rsidP="00367F3A">
      <w:pPr>
        <w:rPr>
          <w:rFonts w:ascii="Times New Roman" w:eastAsia="Times New Roman" w:hAnsi="Times New Roman" w:cs="Times New Roman"/>
          <w:sz w:val="24"/>
          <w:szCs w:val="24"/>
        </w:rPr>
      </w:pPr>
      <w:r w:rsidRPr="00367F3A">
        <w:rPr>
          <w:rFonts w:ascii="Times New Roman" w:eastAsia="Times New Roman" w:hAnsi="Times New Roman" w:cs="Times New Roman"/>
          <w:sz w:val="24"/>
          <w:szCs w:val="24"/>
        </w:rPr>
        <w:t>Кинофильм «Щелкунчик и Крысиный король» (6+),  кинокомпания «Freestyle Releasing</w:t>
      </w:r>
      <w:r w:rsidRPr="00367F3A">
        <w:rPr>
          <w:rFonts w:ascii="Times New Roman" w:eastAsia="Times New Roman" w:hAnsi="Times New Roman" w:cs="Times New Roman"/>
          <w:sz w:val="24"/>
          <w:szCs w:val="24"/>
        </w:rPr>
        <w:br/>
        <w:t xml:space="preserve">Cinemarket Films», режиссер А.Кончаловский, 2010. </w:t>
      </w:r>
    </w:p>
    <w:p w14:paraId="7E9485E6" w14:textId="77777777" w:rsidR="00497C97" w:rsidRPr="00D3157C" w:rsidRDefault="00497C97">
      <w:pPr>
        <w:rPr>
          <w:rFonts w:ascii="Times New Roman" w:hAnsi="Times New Roman" w:cs="Times New Roman"/>
          <w:sz w:val="24"/>
          <w:szCs w:val="24"/>
        </w:rPr>
      </w:pPr>
    </w:p>
    <w:p w14:paraId="78985B69" w14:textId="77777777" w:rsidR="00367F3A" w:rsidRDefault="00367F3A" w:rsidP="00F2352B">
      <w:pPr>
        <w:pStyle w:val="ConsPlusTitle"/>
        <w:ind w:firstLine="540"/>
        <w:jc w:val="both"/>
        <w:outlineLvl w:val="2"/>
        <w:rPr>
          <w:rFonts w:ascii="Times New Roman" w:hAnsi="Times New Roman" w:cs="Times New Roman"/>
          <w:sz w:val="24"/>
          <w:szCs w:val="24"/>
        </w:rPr>
      </w:pPr>
    </w:p>
    <w:p w14:paraId="07F7B0FA" w14:textId="77777777" w:rsidR="00367F3A" w:rsidRDefault="00367F3A" w:rsidP="00F2352B">
      <w:pPr>
        <w:pStyle w:val="ConsPlusTitle"/>
        <w:ind w:firstLine="540"/>
        <w:jc w:val="both"/>
        <w:outlineLvl w:val="2"/>
        <w:rPr>
          <w:rFonts w:ascii="Times New Roman" w:hAnsi="Times New Roman" w:cs="Times New Roman"/>
          <w:sz w:val="24"/>
          <w:szCs w:val="24"/>
        </w:rPr>
      </w:pPr>
    </w:p>
    <w:p w14:paraId="14E7CC24" w14:textId="58795765" w:rsidR="00C62D7B" w:rsidRDefault="007B6A5C" w:rsidP="007B6A5C">
      <w:pPr>
        <w:pStyle w:val="ConsPlusTitle"/>
        <w:jc w:val="both"/>
        <w:outlineLvl w:val="2"/>
        <w:rPr>
          <w:rFonts w:ascii="Times New Roman" w:hAnsi="Times New Roman" w:cs="Times New Roman"/>
          <w:b w:val="0"/>
          <w:sz w:val="24"/>
          <w:szCs w:val="24"/>
        </w:rPr>
      </w:pPr>
      <w:r>
        <w:rPr>
          <w:rFonts w:ascii="Times New Roman" w:hAnsi="Times New Roman" w:cs="Times New Roman"/>
          <w:sz w:val="24"/>
          <w:szCs w:val="24"/>
        </w:rPr>
        <w:t xml:space="preserve">5. </w:t>
      </w:r>
      <w:r w:rsidR="0050096C">
        <w:rPr>
          <w:rFonts w:ascii="Times New Roman" w:hAnsi="Times New Roman" w:cs="Times New Roman"/>
          <w:sz w:val="24"/>
          <w:szCs w:val="24"/>
        </w:rPr>
        <w:t>Цели и задачи п</w:t>
      </w:r>
      <w:r w:rsidR="00C62D7B">
        <w:rPr>
          <w:rFonts w:ascii="Times New Roman" w:hAnsi="Times New Roman" w:cs="Times New Roman"/>
          <w:sz w:val="24"/>
          <w:szCs w:val="24"/>
        </w:rPr>
        <w:t>рограмм</w:t>
      </w:r>
      <w:r w:rsidR="0050096C">
        <w:rPr>
          <w:rFonts w:ascii="Times New Roman" w:hAnsi="Times New Roman" w:cs="Times New Roman"/>
          <w:sz w:val="24"/>
          <w:szCs w:val="24"/>
        </w:rPr>
        <w:t>ы</w:t>
      </w:r>
      <w:r w:rsidR="00C62D7B">
        <w:rPr>
          <w:rFonts w:ascii="Times New Roman" w:hAnsi="Times New Roman" w:cs="Times New Roman"/>
          <w:sz w:val="24"/>
          <w:szCs w:val="24"/>
        </w:rPr>
        <w:t xml:space="preserve"> </w:t>
      </w:r>
      <w:r w:rsidR="0050096C">
        <w:rPr>
          <w:rFonts w:ascii="Times New Roman" w:hAnsi="Times New Roman" w:cs="Times New Roman"/>
          <w:sz w:val="24"/>
          <w:szCs w:val="24"/>
        </w:rPr>
        <w:t xml:space="preserve">воспитания </w:t>
      </w:r>
      <w:r w:rsidR="0050096C">
        <w:rPr>
          <w:rFonts w:ascii="Times New Roman" w:hAnsi="Times New Roman" w:cs="Times New Roman"/>
          <w:b w:val="0"/>
          <w:sz w:val="24"/>
          <w:szCs w:val="24"/>
        </w:rPr>
        <w:t xml:space="preserve">соответствуют программе воспитания ДОУ и учтены в перспективном планировании и расписании </w:t>
      </w:r>
      <w:r>
        <w:rPr>
          <w:rFonts w:ascii="Times New Roman" w:hAnsi="Times New Roman" w:cs="Times New Roman"/>
          <w:b w:val="0"/>
          <w:sz w:val="24"/>
          <w:szCs w:val="24"/>
        </w:rPr>
        <w:t>ключевые</w:t>
      </w:r>
      <w:r w:rsidR="0050096C">
        <w:rPr>
          <w:rFonts w:ascii="Times New Roman" w:hAnsi="Times New Roman" w:cs="Times New Roman"/>
          <w:b w:val="0"/>
          <w:sz w:val="24"/>
          <w:szCs w:val="24"/>
        </w:rPr>
        <w:t xml:space="preserve"> мероприятий на год по группе.</w:t>
      </w:r>
    </w:p>
    <w:p w14:paraId="1F46B1C9" w14:textId="77777777" w:rsidR="0044435C" w:rsidRDefault="0044435C" w:rsidP="00F2352B">
      <w:pPr>
        <w:pStyle w:val="ConsPlusTitle"/>
        <w:ind w:firstLine="540"/>
        <w:jc w:val="both"/>
        <w:outlineLvl w:val="2"/>
        <w:rPr>
          <w:rFonts w:ascii="Times New Roman" w:hAnsi="Times New Roman" w:cs="Times New Roman"/>
          <w:b w:val="0"/>
          <w:sz w:val="24"/>
          <w:szCs w:val="24"/>
        </w:rPr>
      </w:pPr>
    </w:p>
    <w:p w14:paraId="761F396B" w14:textId="77777777" w:rsidR="0044435C" w:rsidRDefault="0044435C" w:rsidP="00F2352B">
      <w:pPr>
        <w:pStyle w:val="ConsPlusTitle"/>
        <w:ind w:firstLine="540"/>
        <w:jc w:val="both"/>
        <w:outlineLvl w:val="2"/>
        <w:rPr>
          <w:rFonts w:ascii="Times New Roman" w:hAnsi="Times New Roman" w:cs="Times New Roman"/>
          <w:b w:val="0"/>
          <w:sz w:val="24"/>
          <w:szCs w:val="24"/>
        </w:rPr>
      </w:pPr>
    </w:p>
    <w:p w14:paraId="147128C3" w14:textId="2E4D4C7C" w:rsidR="0044435C" w:rsidRDefault="0044435C" w:rsidP="00A011ED">
      <w:pPr>
        <w:pStyle w:val="a6"/>
        <w:widowControl w:val="0"/>
        <w:autoSpaceDE w:val="0"/>
        <w:autoSpaceDN w:val="0"/>
        <w:ind w:left="0"/>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44435C">
        <w:rPr>
          <w:rFonts w:ascii="Times New Roman" w:eastAsia="Times New Roman" w:hAnsi="Times New Roman" w:cs="Times New Roman"/>
          <w:b/>
          <w:sz w:val="24"/>
          <w:szCs w:val="24"/>
        </w:rPr>
        <w:t>Требования и показатели организации образовательного процесса и режима дня.</w:t>
      </w:r>
    </w:p>
    <w:p w14:paraId="4D1979CC" w14:textId="7A5D0C65" w:rsidR="00A011ED" w:rsidRPr="00A011ED" w:rsidRDefault="00A011ED" w:rsidP="00A011ED">
      <w:pPr>
        <w:pStyle w:val="a6"/>
        <w:widowControl w:val="0"/>
        <w:autoSpaceDE w:val="0"/>
        <w:autoSpaceDN w:val="0"/>
        <w:ind w:left="0"/>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 </w:t>
      </w:r>
      <w:r w:rsidRPr="0044435C">
        <w:rPr>
          <w:rFonts w:ascii="Times New Roman" w:eastAsia="Times New Roman" w:hAnsi="Times New Roman" w:cs="Times New Roman"/>
          <w:b/>
          <w:sz w:val="24"/>
          <w:szCs w:val="24"/>
        </w:rPr>
        <w:t>Требования к организации образовательного процесса</w:t>
      </w:r>
      <w:r>
        <w:rPr>
          <w:rFonts w:ascii="Times New Roman" w:eastAsia="Times New Roman" w:hAnsi="Times New Roman" w:cs="Times New Roman"/>
          <w:b/>
          <w:sz w:val="24"/>
          <w:szCs w:val="24"/>
        </w:rPr>
        <w:t>.</w:t>
      </w:r>
    </w:p>
    <w:p w14:paraId="3BBE029D" w14:textId="77777777" w:rsidR="00A011ED" w:rsidRPr="00A011ED" w:rsidRDefault="00A011ED" w:rsidP="00A011ED">
      <w:pPr>
        <w:widowControl w:val="0"/>
        <w:autoSpaceDE w:val="0"/>
        <w:autoSpaceDN w:val="0"/>
        <w:jc w:val="both"/>
        <w:outlineLvl w:val="3"/>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4435C" w:rsidRPr="0044435C" w14:paraId="3B542F8C" w14:textId="77777777" w:rsidTr="00F1304D">
        <w:tc>
          <w:tcPr>
            <w:tcW w:w="3685" w:type="dxa"/>
          </w:tcPr>
          <w:p w14:paraId="60C3F8F9"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Показатель</w:t>
            </w:r>
          </w:p>
        </w:tc>
        <w:tc>
          <w:tcPr>
            <w:tcW w:w="2429" w:type="dxa"/>
          </w:tcPr>
          <w:p w14:paraId="59334717"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Возраст</w:t>
            </w:r>
          </w:p>
        </w:tc>
        <w:tc>
          <w:tcPr>
            <w:tcW w:w="2948" w:type="dxa"/>
          </w:tcPr>
          <w:p w14:paraId="1F3B2702"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Норматив</w:t>
            </w:r>
          </w:p>
        </w:tc>
      </w:tr>
      <w:tr w:rsidR="0044435C" w:rsidRPr="0044435C" w14:paraId="4A8FDA5C" w14:textId="77777777" w:rsidTr="00F1304D">
        <w:tc>
          <w:tcPr>
            <w:tcW w:w="9062" w:type="dxa"/>
            <w:gridSpan w:val="3"/>
          </w:tcPr>
          <w:p w14:paraId="27B0F410" w14:textId="77777777" w:rsidR="0044435C" w:rsidRPr="0044435C" w:rsidRDefault="0044435C" w:rsidP="0044435C">
            <w:pPr>
              <w:widowControl w:val="0"/>
              <w:autoSpaceDE w:val="0"/>
              <w:autoSpaceDN w:val="0"/>
              <w:jc w:val="center"/>
              <w:outlineLvl w:val="4"/>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Требования к организации образовательного процесса</w:t>
            </w:r>
          </w:p>
        </w:tc>
      </w:tr>
      <w:tr w:rsidR="0044435C" w:rsidRPr="0044435C" w14:paraId="1EDD0949" w14:textId="77777777" w:rsidTr="00F1304D">
        <w:tc>
          <w:tcPr>
            <w:tcW w:w="3685" w:type="dxa"/>
          </w:tcPr>
          <w:p w14:paraId="0BB8DF61"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Начало занятий не ранее</w:t>
            </w:r>
          </w:p>
        </w:tc>
        <w:tc>
          <w:tcPr>
            <w:tcW w:w="2429" w:type="dxa"/>
          </w:tcPr>
          <w:p w14:paraId="4E5E4B8D"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все возрасты</w:t>
            </w:r>
          </w:p>
        </w:tc>
        <w:tc>
          <w:tcPr>
            <w:tcW w:w="2948" w:type="dxa"/>
          </w:tcPr>
          <w:p w14:paraId="12854CB9"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8.00</w:t>
            </w:r>
          </w:p>
        </w:tc>
      </w:tr>
      <w:tr w:rsidR="0044435C" w:rsidRPr="0044435C" w14:paraId="4BAD8985" w14:textId="77777777" w:rsidTr="00F1304D">
        <w:tc>
          <w:tcPr>
            <w:tcW w:w="3685" w:type="dxa"/>
          </w:tcPr>
          <w:p w14:paraId="20B9F237"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Окончание занятий, не позднее</w:t>
            </w:r>
          </w:p>
        </w:tc>
        <w:tc>
          <w:tcPr>
            <w:tcW w:w="2429" w:type="dxa"/>
          </w:tcPr>
          <w:p w14:paraId="188DE067"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все возрасты</w:t>
            </w:r>
          </w:p>
        </w:tc>
        <w:tc>
          <w:tcPr>
            <w:tcW w:w="2948" w:type="dxa"/>
          </w:tcPr>
          <w:p w14:paraId="15E6A0A5"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w:t>
            </w:r>
          </w:p>
        </w:tc>
      </w:tr>
      <w:tr w:rsidR="00A011ED" w:rsidRPr="0044435C" w14:paraId="4F1F10DD" w14:textId="77777777" w:rsidTr="00A011ED">
        <w:trPr>
          <w:trHeight w:val="962"/>
        </w:trPr>
        <w:tc>
          <w:tcPr>
            <w:tcW w:w="3685" w:type="dxa"/>
          </w:tcPr>
          <w:p w14:paraId="5B819A44"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29" w:type="dxa"/>
          </w:tcPr>
          <w:p w14:paraId="0D807E0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3 до 4 лет</w:t>
            </w:r>
          </w:p>
          <w:p w14:paraId="1570932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4 до 5 лет</w:t>
            </w:r>
          </w:p>
          <w:p w14:paraId="16081293" w14:textId="1ACA6EF4"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5 до 6 лет</w:t>
            </w:r>
          </w:p>
        </w:tc>
        <w:tc>
          <w:tcPr>
            <w:tcW w:w="2948" w:type="dxa"/>
          </w:tcPr>
          <w:p w14:paraId="7270533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 минут</w:t>
            </w:r>
          </w:p>
          <w:p w14:paraId="5A34919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20 минут</w:t>
            </w:r>
          </w:p>
          <w:p w14:paraId="4EBD4C25" w14:textId="2DC1FB0A"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25 минут</w:t>
            </w:r>
          </w:p>
        </w:tc>
      </w:tr>
      <w:tr w:rsidR="00A011ED" w:rsidRPr="0044435C" w14:paraId="06B4D8A1" w14:textId="77777777" w:rsidTr="00A011ED">
        <w:trPr>
          <w:trHeight w:val="1475"/>
        </w:trPr>
        <w:tc>
          <w:tcPr>
            <w:tcW w:w="3685" w:type="dxa"/>
          </w:tcPr>
          <w:p w14:paraId="6C37A35E"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Pr>
          <w:p w14:paraId="67A0D669"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3 до 4 лет</w:t>
            </w:r>
          </w:p>
          <w:p w14:paraId="204E5961"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4 до 5 лет</w:t>
            </w:r>
          </w:p>
          <w:p w14:paraId="2D8331B4" w14:textId="78C7B2E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от 5 до 6 лет</w:t>
            </w:r>
          </w:p>
        </w:tc>
        <w:tc>
          <w:tcPr>
            <w:tcW w:w="2948" w:type="dxa"/>
          </w:tcPr>
          <w:p w14:paraId="4BB13BF0"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30 минут</w:t>
            </w:r>
          </w:p>
          <w:p w14:paraId="6955363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40 минут</w:t>
            </w:r>
          </w:p>
          <w:p w14:paraId="1D16973E" w14:textId="050D8F29"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50 минут или 75 минут при организации 1 занятия после дневного сна</w:t>
            </w:r>
          </w:p>
        </w:tc>
      </w:tr>
      <w:tr w:rsidR="0044435C" w:rsidRPr="0044435C" w14:paraId="6B3DAD82" w14:textId="77777777" w:rsidTr="00F1304D">
        <w:tc>
          <w:tcPr>
            <w:tcW w:w="3685" w:type="dxa"/>
          </w:tcPr>
          <w:p w14:paraId="43745E00"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Продолжительность перерывов между занятиями, не менее</w:t>
            </w:r>
          </w:p>
        </w:tc>
        <w:tc>
          <w:tcPr>
            <w:tcW w:w="2429" w:type="dxa"/>
          </w:tcPr>
          <w:p w14:paraId="6246FD37"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все возрасты</w:t>
            </w:r>
          </w:p>
        </w:tc>
        <w:tc>
          <w:tcPr>
            <w:tcW w:w="2948" w:type="dxa"/>
          </w:tcPr>
          <w:p w14:paraId="586D114D"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 минут</w:t>
            </w:r>
          </w:p>
        </w:tc>
      </w:tr>
      <w:tr w:rsidR="0044435C" w:rsidRPr="0044435C" w14:paraId="4DC3D8BA" w14:textId="77777777" w:rsidTr="00F1304D">
        <w:tc>
          <w:tcPr>
            <w:tcW w:w="3685" w:type="dxa"/>
          </w:tcPr>
          <w:p w14:paraId="38363BB4"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 xml:space="preserve">Перерыв во время занятий для </w:t>
            </w:r>
            <w:r w:rsidRPr="0044435C">
              <w:rPr>
                <w:rFonts w:ascii="Times New Roman" w:eastAsia="Times New Roman" w:hAnsi="Times New Roman" w:cs="Times New Roman"/>
                <w:sz w:val="24"/>
                <w:szCs w:val="24"/>
              </w:rPr>
              <w:lastRenderedPageBreak/>
              <w:t>гимнастики, не менее</w:t>
            </w:r>
          </w:p>
        </w:tc>
        <w:tc>
          <w:tcPr>
            <w:tcW w:w="2429" w:type="dxa"/>
          </w:tcPr>
          <w:p w14:paraId="139D3C63"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lastRenderedPageBreak/>
              <w:t>все возрасты</w:t>
            </w:r>
          </w:p>
        </w:tc>
        <w:tc>
          <w:tcPr>
            <w:tcW w:w="2948" w:type="dxa"/>
          </w:tcPr>
          <w:p w14:paraId="12226D32"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2-х минут</w:t>
            </w:r>
          </w:p>
        </w:tc>
      </w:tr>
      <w:tr w:rsidR="0044435C" w:rsidRPr="0044435C" w14:paraId="513B7F15" w14:textId="77777777" w:rsidTr="00F1304D">
        <w:tc>
          <w:tcPr>
            <w:tcW w:w="9062" w:type="dxa"/>
            <w:gridSpan w:val="3"/>
          </w:tcPr>
          <w:p w14:paraId="6D5E2EEF" w14:textId="77777777" w:rsidR="0044435C" w:rsidRPr="0044435C" w:rsidRDefault="0044435C" w:rsidP="0044435C">
            <w:pPr>
              <w:widowControl w:val="0"/>
              <w:autoSpaceDE w:val="0"/>
              <w:autoSpaceDN w:val="0"/>
              <w:jc w:val="center"/>
              <w:outlineLvl w:val="4"/>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lastRenderedPageBreak/>
              <w:t>Показатели организации режима дня</w:t>
            </w:r>
          </w:p>
        </w:tc>
      </w:tr>
      <w:tr w:rsidR="0044435C" w:rsidRPr="0044435C" w14:paraId="3D701E2E" w14:textId="77777777" w:rsidTr="00F1304D">
        <w:tc>
          <w:tcPr>
            <w:tcW w:w="3685" w:type="dxa"/>
          </w:tcPr>
          <w:p w14:paraId="62AC3DC5"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Продолжительность дневного сна, не менее</w:t>
            </w:r>
          </w:p>
        </w:tc>
        <w:tc>
          <w:tcPr>
            <w:tcW w:w="2429" w:type="dxa"/>
          </w:tcPr>
          <w:p w14:paraId="04CA9A78"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1 - 3 года 4 - 7 лет</w:t>
            </w:r>
          </w:p>
        </w:tc>
        <w:tc>
          <w:tcPr>
            <w:tcW w:w="2948" w:type="dxa"/>
          </w:tcPr>
          <w:p w14:paraId="6B949049"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3 часа 2,5 часа</w:t>
            </w:r>
          </w:p>
        </w:tc>
      </w:tr>
      <w:tr w:rsidR="0044435C" w:rsidRPr="0044435C" w14:paraId="55986008" w14:textId="77777777" w:rsidTr="00F1304D">
        <w:tc>
          <w:tcPr>
            <w:tcW w:w="3685" w:type="dxa"/>
          </w:tcPr>
          <w:p w14:paraId="1142A6A7"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Продолжительность прогулок, не менее</w:t>
            </w:r>
          </w:p>
        </w:tc>
        <w:tc>
          <w:tcPr>
            <w:tcW w:w="2429" w:type="dxa"/>
          </w:tcPr>
          <w:p w14:paraId="45000346"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для детей до 7 лет</w:t>
            </w:r>
          </w:p>
        </w:tc>
        <w:tc>
          <w:tcPr>
            <w:tcW w:w="2948" w:type="dxa"/>
          </w:tcPr>
          <w:p w14:paraId="2C8A6D85"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3 часа в день</w:t>
            </w:r>
          </w:p>
        </w:tc>
      </w:tr>
      <w:tr w:rsidR="0044435C" w:rsidRPr="0044435C" w14:paraId="666619D1" w14:textId="77777777" w:rsidTr="00F1304D">
        <w:tc>
          <w:tcPr>
            <w:tcW w:w="3685" w:type="dxa"/>
          </w:tcPr>
          <w:p w14:paraId="51A8EF24"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Суммарный объем двигательной активности, не менее</w:t>
            </w:r>
          </w:p>
        </w:tc>
        <w:tc>
          <w:tcPr>
            <w:tcW w:w="2429" w:type="dxa"/>
          </w:tcPr>
          <w:p w14:paraId="58EB28EB"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все возрасты</w:t>
            </w:r>
          </w:p>
        </w:tc>
        <w:tc>
          <w:tcPr>
            <w:tcW w:w="2948" w:type="dxa"/>
          </w:tcPr>
          <w:p w14:paraId="508DAE57"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 час в день</w:t>
            </w:r>
          </w:p>
        </w:tc>
      </w:tr>
      <w:tr w:rsidR="0044435C" w:rsidRPr="0044435C" w14:paraId="0655E76F" w14:textId="77777777" w:rsidTr="00F1304D">
        <w:tc>
          <w:tcPr>
            <w:tcW w:w="3685" w:type="dxa"/>
          </w:tcPr>
          <w:p w14:paraId="75F95B70" w14:textId="77777777" w:rsidR="0044435C" w:rsidRPr="0044435C" w:rsidRDefault="0044435C"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Утренний подъем, не ранее</w:t>
            </w:r>
          </w:p>
        </w:tc>
        <w:tc>
          <w:tcPr>
            <w:tcW w:w="2429" w:type="dxa"/>
          </w:tcPr>
          <w:p w14:paraId="7A35C2D5"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все возрасты</w:t>
            </w:r>
          </w:p>
        </w:tc>
        <w:tc>
          <w:tcPr>
            <w:tcW w:w="2948" w:type="dxa"/>
          </w:tcPr>
          <w:p w14:paraId="7B805BFD" w14:textId="77777777" w:rsidR="0044435C" w:rsidRPr="0044435C" w:rsidRDefault="0044435C"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 ч 00 минут</w:t>
            </w:r>
          </w:p>
        </w:tc>
      </w:tr>
    </w:tbl>
    <w:p w14:paraId="147B6A5C" w14:textId="77777777" w:rsidR="00A011ED" w:rsidRDefault="00A011ED" w:rsidP="0044435C">
      <w:pPr>
        <w:widowControl w:val="0"/>
        <w:autoSpaceDE w:val="0"/>
        <w:autoSpaceDN w:val="0"/>
        <w:ind w:firstLine="540"/>
        <w:jc w:val="both"/>
        <w:outlineLvl w:val="3"/>
        <w:rPr>
          <w:rFonts w:ascii="Times New Roman" w:eastAsia="Times New Roman" w:hAnsi="Times New Roman" w:cs="Times New Roman"/>
          <w:b/>
          <w:sz w:val="24"/>
          <w:szCs w:val="24"/>
        </w:rPr>
      </w:pPr>
    </w:p>
    <w:p w14:paraId="5DAC0DCF" w14:textId="77777777" w:rsidR="00A011ED" w:rsidRDefault="00A011ED" w:rsidP="0044435C">
      <w:pPr>
        <w:widowControl w:val="0"/>
        <w:autoSpaceDE w:val="0"/>
        <w:autoSpaceDN w:val="0"/>
        <w:ind w:firstLine="540"/>
        <w:jc w:val="both"/>
        <w:outlineLvl w:val="3"/>
        <w:rPr>
          <w:rFonts w:ascii="Times New Roman" w:eastAsia="Times New Roman" w:hAnsi="Times New Roman" w:cs="Times New Roman"/>
          <w:b/>
          <w:sz w:val="24"/>
          <w:szCs w:val="24"/>
        </w:rPr>
      </w:pPr>
    </w:p>
    <w:p w14:paraId="4BF16F9B" w14:textId="2CD357B2" w:rsidR="00A011ED" w:rsidRDefault="00A011ED" w:rsidP="0044435C">
      <w:pPr>
        <w:widowControl w:val="0"/>
        <w:autoSpaceDE w:val="0"/>
        <w:autoSpaceDN w:val="0"/>
        <w:ind w:firstLine="540"/>
        <w:jc w:val="both"/>
        <w:outlineLvl w:val="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 </w:t>
      </w:r>
      <w:r w:rsidR="0044435C" w:rsidRPr="0044435C">
        <w:rPr>
          <w:rFonts w:ascii="Times New Roman" w:eastAsia="Times New Roman" w:hAnsi="Times New Roman" w:cs="Times New Roman"/>
          <w:b/>
          <w:sz w:val="24"/>
          <w:szCs w:val="24"/>
        </w:rPr>
        <w:t>Примерный режим дня в дошкольных группах.</w:t>
      </w:r>
    </w:p>
    <w:p w14:paraId="334D3B35" w14:textId="77777777" w:rsidR="0044435C" w:rsidRPr="0044435C" w:rsidRDefault="0044435C" w:rsidP="0044435C">
      <w:pPr>
        <w:widowControl w:val="0"/>
        <w:autoSpaceDE w:val="0"/>
        <w:autoSpaceDN w:val="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559"/>
        <w:gridCol w:w="1701"/>
        <w:gridCol w:w="1701"/>
      </w:tblGrid>
      <w:tr w:rsidR="00A011ED" w:rsidRPr="0044435C" w14:paraId="5AC0754E" w14:textId="77777777" w:rsidTr="00A011ED">
        <w:trPr>
          <w:trHeight w:val="211"/>
        </w:trPr>
        <w:tc>
          <w:tcPr>
            <w:tcW w:w="4315" w:type="dxa"/>
          </w:tcPr>
          <w:p w14:paraId="34E51F7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Содержание</w:t>
            </w:r>
          </w:p>
        </w:tc>
        <w:tc>
          <w:tcPr>
            <w:tcW w:w="1559" w:type="dxa"/>
          </w:tcPr>
          <w:p w14:paraId="54F60A4D"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3 - 4 года</w:t>
            </w:r>
          </w:p>
        </w:tc>
        <w:tc>
          <w:tcPr>
            <w:tcW w:w="1701" w:type="dxa"/>
          </w:tcPr>
          <w:p w14:paraId="7DF60A8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4 - 5 лет</w:t>
            </w:r>
          </w:p>
        </w:tc>
        <w:tc>
          <w:tcPr>
            <w:tcW w:w="1701" w:type="dxa"/>
          </w:tcPr>
          <w:p w14:paraId="62FEE61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5 - 6 лет</w:t>
            </w:r>
          </w:p>
        </w:tc>
      </w:tr>
      <w:tr w:rsidR="00A011ED" w:rsidRPr="00A011ED" w14:paraId="244564B6" w14:textId="77777777" w:rsidTr="00CD5A03">
        <w:trPr>
          <w:trHeight w:val="211"/>
        </w:trPr>
        <w:tc>
          <w:tcPr>
            <w:tcW w:w="9276" w:type="dxa"/>
            <w:gridSpan w:val="4"/>
          </w:tcPr>
          <w:p w14:paraId="557FD619" w14:textId="71A0D80D" w:rsidR="00A011ED" w:rsidRPr="00A011ED" w:rsidRDefault="00A011ED" w:rsidP="00A011ED">
            <w:pPr>
              <w:widowControl w:val="0"/>
              <w:autoSpaceDE w:val="0"/>
              <w:autoSpaceDN w:val="0"/>
              <w:ind w:firstLine="540"/>
              <w:jc w:val="both"/>
              <w:outlineLvl w:val="3"/>
              <w:rPr>
                <w:rFonts w:ascii="Times New Roman" w:eastAsia="Times New Roman" w:hAnsi="Times New Roman" w:cs="Times New Roman"/>
                <w:i/>
                <w:sz w:val="24"/>
                <w:szCs w:val="24"/>
              </w:rPr>
            </w:pPr>
            <w:r w:rsidRPr="0044435C">
              <w:rPr>
                <w:rFonts w:ascii="Times New Roman" w:eastAsia="Times New Roman" w:hAnsi="Times New Roman" w:cs="Times New Roman"/>
                <w:i/>
                <w:sz w:val="24"/>
                <w:szCs w:val="24"/>
              </w:rPr>
              <w:t>Холодный период года</w:t>
            </w:r>
          </w:p>
        </w:tc>
      </w:tr>
      <w:tr w:rsidR="00A011ED" w:rsidRPr="0044435C" w14:paraId="7F1DA9DF" w14:textId="77777777" w:rsidTr="00A011ED">
        <w:tc>
          <w:tcPr>
            <w:tcW w:w="4315" w:type="dxa"/>
          </w:tcPr>
          <w:p w14:paraId="735EBAA8"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14:paraId="142BA889"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c>
          <w:tcPr>
            <w:tcW w:w="1701" w:type="dxa"/>
          </w:tcPr>
          <w:p w14:paraId="69ED39A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c>
          <w:tcPr>
            <w:tcW w:w="1701" w:type="dxa"/>
          </w:tcPr>
          <w:p w14:paraId="4CC9AA1D"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r>
      <w:tr w:rsidR="00A011ED" w:rsidRPr="0044435C" w14:paraId="39952CF4" w14:textId="77777777" w:rsidTr="00A011ED">
        <w:tc>
          <w:tcPr>
            <w:tcW w:w="4315" w:type="dxa"/>
          </w:tcPr>
          <w:p w14:paraId="300ADEE7"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Завтрак</w:t>
            </w:r>
          </w:p>
        </w:tc>
        <w:tc>
          <w:tcPr>
            <w:tcW w:w="1559" w:type="dxa"/>
          </w:tcPr>
          <w:p w14:paraId="2C16066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c>
          <w:tcPr>
            <w:tcW w:w="1701" w:type="dxa"/>
          </w:tcPr>
          <w:p w14:paraId="63FF957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c>
          <w:tcPr>
            <w:tcW w:w="1701" w:type="dxa"/>
          </w:tcPr>
          <w:p w14:paraId="5F17164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r>
      <w:tr w:rsidR="00A011ED" w:rsidRPr="0044435C" w14:paraId="02902BA5" w14:textId="77777777" w:rsidTr="00A011ED">
        <w:tc>
          <w:tcPr>
            <w:tcW w:w="4315" w:type="dxa"/>
          </w:tcPr>
          <w:p w14:paraId="2AEA6ECC"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Игры, подготовка к занятиям</w:t>
            </w:r>
          </w:p>
        </w:tc>
        <w:tc>
          <w:tcPr>
            <w:tcW w:w="1559" w:type="dxa"/>
          </w:tcPr>
          <w:p w14:paraId="7EA95FF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9.00 - 9.20</w:t>
            </w:r>
          </w:p>
        </w:tc>
        <w:tc>
          <w:tcPr>
            <w:tcW w:w="1701" w:type="dxa"/>
          </w:tcPr>
          <w:p w14:paraId="42D4BC50"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9.00 - 9.15</w:t>
            </w:r>
          </w:p>
        </w:tc>
        <w:tc>
          <w:tcPr>
            <w:tcW w:w="1701" w:type="dxa"/>
          </w:tcPr>
          <w:p w14:paraId="76491A8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9.00 - 9.15</w:t>
            </w:r>
          </w:p>
        </w:tc>
      </w:tr>
      <w:tr w:rsidR="00A011ED" w:rsidRPr="0044435C" w14:paraId="30875803" w14:textId="77777777" w:rsidTr="00A011ED">
        <w:tc>
          <w:tcPr>
            <w:tcW w:w="4315" w:type="dxa"/>
          </w:tcPr>
          <w:p w14:paraId="6FE70B37"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59" w:type="dxa"/>
          </w:tcPr>
          <w:p w14:paraId="0DA6389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9.20 - 10.00</w:t>
            </w:r>
          </w:p>
        </w:tc>
        <w:tc>
          <w:tcPr>
            <w:tcW w:w="1701" w:type="dxa"/>
          </w:tcPr>
          <w:p w14:paraId="3CD6C4B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9.15 - 10.05</w:t>
            </w:r>
          </w:p>
        </w:tc>
        <w:tc>
          <w:tcPr>
            <w:tcW w:w="1701" w:type="dxa"/>
          </w:tcPr>
          <w:p w14:paraId="1645669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9.15 - 10.15</w:t>
            </w:r>
          </w:p>
        </w:tc>
      </w:tr>
      <w:tr w:rsidR="00A011ED" w:rsidRPr="0044435C" w14:paraId="0CD052FB" w14:textId="77777777" w:rsidTr="00A011ED">
        <w:tc>
          <w:tcPr>
            <w:tcW w:w="4315" w:type="dxa"/>
          </w:tcPr>
          <w:p w14:paraId="53484A06"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 прогулке, прогулка, возвращение с прогулки</w:t>
            </w:r>
          </w:p>
        </w:tc>
        <w:tc>
          <w:tcPr>
            <w:tcW w:w="1559" w:type="dxa"/>
          </w:tcPr>
          <w:p w14:paraId="174CA75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10.00 - 12.00</w:t>
            </w:r>
          </w:p>
        </w:tc>
        <w:tc>
          <w:tcPr>
            <w:tcW w:w="1701" w:type="dxa"/>
          </w:tcPr>
          <w:p w14:paraId="72BC824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10.05 - 12.00</w:t>
            </w:r>
          </w:p>
        </w:tc>
        <w:tc>
          <w:tcPr>
            <w:tcW w:w="1701" w:type="dxa"/>
          </w:tcPr>
          <w:p w14:paraId="44DFD209"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10.15 - 12.00</w:t>
            </w:r>
          </w:p>
        </w:tc>
      </w:tr>
      <w:tr w:rsidR="00A011ED" w:rsidRPr="0044435C" w14:paraId="4FCB6995" w14:textId="77777777" w:rsidTr="00A011ED">
        <w:tc>
          <w:tcPr>
            <w:tcW w:w="4315" w:type="dxa"/>
          </w:tcPr>
          <w:p w14:paraId="2F0C2DFE" w14:textId="09BD8880" w:rsidR="00A011ED" w:rsidRPr="0044435C" w:rsidRDefault="00A011ED" w:rsidP="00A011ED">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 xml:space="preserve">Второй завтрак </w:t>
            </w:r>
          </w:p>
        </w:tc>
        <w:tc>
          <w:tcPr>
            <w:tcW w:w="1559" w:type="dxa"/>
          </w:tcPr>
          <w:p w14:paraId="014D35B4"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c>
          <w:tcPr>
            <w:tcW w:w="1701" w:type="dxa"/>
          </w:tcPr>
          <w:p w14:paraId="0A11F85C"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c>
          <w:tcPr>
            <w:tcW w:w="1701" w:type="dxa"/>
          </w:tcPr>
          <w:p w14:paraId="6E719D3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r>
      <w:tr w:rsidR="00A011ED" w:rsidRPr="0044435C" w14:paraId="61DE6C8F" w14:textId="77777777" w:rsidTr="00A011ED">
        <w:tc>
          <w:tcPr>
            <w:tcW w:w="4315" w:type="dxa"/>
          </w:tcPr>
          <w:p w14:paraId="499E689F"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Обед</w:t>
            </w:r>
          </w:p>
        </w:tc>
        <w:tc>
          <w:tcPr>
            <w:tcW w:w="1559" w:type="dxa"/>
          </w:tcPr>
          <w:p w14:paraId="5D208064"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c>
          <w:tcPr>
            <w:tcW w:w="1701" w:type="dxa"/>
          </w:tcPr>
          <w:p w14:paraId="42EA53F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c>
          <w:tcPr>
            <w:tcW w:w="1701" w:type="dxa"/>
          </w:tcPr>
          <w:p w14:paraId="32A5250B"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r>
      <w:tr w:rsidR="00A011ED" w:rsidRPr="0044435C" w14:paraId="54E6C5E2" w14:textId="77777777" w:rsidTr="00A011ED">
        <w:tc>
          <w:tcPr>
            <w:tcW w:w="4315" w:type="dxa"/>
          </w:tcPr>
          <w:p w14:paraId="2CF78F1B"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559" w:type="dxa"/>
          </w:tcPr>
          <w:p w14:paraId="3039BA8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c>
          <w:tcPr>
            <w:tcW w:w="1701" w:type="dxa"/>
          </w:tcPr>
          <w:p w14:paraId="31B59DF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c>
          <w:tcPr>
            <w:tcW w:w="1701" w:type="dxa"/>
          </w:tcPr>
          <w:p w14:paraId="1F79ED2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r>
      <w:tr w:rsidR="00A011ED" w:rsidRPr="0044435C" w14:paraId="277DC83D" w14:textId="77777777" w:rsidTr="00A011ED">
        <w:tc>
          <w:tcPr>
            <w:tcW w:w="4315" w:type="dxa"/>
          </w:tcPr>
          <w:p w14:paraId="34425E4C"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Полдник</w:t>
            </w:r>
          </w:p>
        </w:tc>
        <w:tc>
          <w:tcPr>
            <w:tcW w:w="1559" w:type="dxa"/>
          </w:tcPr>
          <w:p w14:paraId="7128525D"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c>
          <w:tcPr>
            <w:tcW w:w="1701" w:type="dxa"/>
          </w:tcPr>
          <w:p w14:paraId="32ECA1F0"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c>
          <w:tcPr>
            <w:tcW w:w="1701" w:type="dxa"/>
          </w:tcPr>
          <w:p w14:paraId="3B0D3A3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r>
      <w:tr w:rsidR="00A011ED" w:rsidRPr="0044435C" w14:paraId="24E3A426" w14:textId="77777777" w:rsidTr="00A011ED">
        <w:tc>
          <w:tcPr>
            <w:tcW w:w="4315" w:type="dxa"/>
          </w:tcPr>
          <w:p w14:paraId="1F778435"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Занятия (при необходимости)</w:t>
            </w:r>
          </w:p>
        </w:tc>
        <w:tc>
          <w:tcPr>
            <w:tcW w:w="1559" w:type="dxa"/>
          </w:tcPr>
          <w:p w14:paraId="4717B9F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w:t>
            </w:r>
          </w:p>
        </w:tc>
        <w:tc>
          <w:tcPr>
            <w:tcW w:w="1701" w:type="dxa"/>
          </w:tcPr>
          <w:p w14:paraId="7447562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w:t>
            </w:r>
          </w:p>
        </w:tc>
        <w:tc>
          <w:tcPr>
            <w:tcW w:w="1701" w:type="dxa"/>
          </w:tcPr>
          <w:p w14:paraId="6FC22E2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16.00 - 16.25</w:t>
            </w:r>
          </w:p>
        </w:tc>
      </w:tr>
      <w:tr w:rsidR="00A011ED" w:rsidRPr="0044435C" w14:paraId="0A8547CF" w14:textId="77777777" w:rsidTr="00A011ED">
        <w:tc>
          <w:tcPr>
            <w:tcW w:w="4315" w:type="dxa"/>
          </w:tcPr>
          <w:p w14:paraId="4C1D0259"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Игры, самостоятельная деятельность детей</w:t>
            </w:r>
          </w:p>
        </w:tc>
        <w:tc>
          <w:tcPr>
            <w:tcW w:w="1559" w:type="dxa"/>
          </w:tcPr>
          <w:p w14:paraId="0FEFE12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16.00 - 17.00</w:t>
            </w:r>
          </w:p>
        </w:tc>
        <w:tc>
          <w:tcPr>
            <w:tcW w:w="1701" w:type="dxa"/>
          </w:tcPr>
          <w:p w14:paraId="009E7B2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16.00 - 17.00</w:t>
            </w:r>
          </w:p>
        </w:tc>
        <w:tc>
          <w:tcPr>
            <w:tcW w:w="1701" w:type="dxa"/>
          </w:tcPr>
          <w:p w14:paraId="5AE8428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16.25 - 17.00</w:t>
            </w:r>
          </w:p>
        </w:tc>
      </w:tr>
      <w:tr w:rsidR="00A011ED" w:rsidRPr="0044435C" w14:paraId="4EC739C7" w14:textId="77777777" w:rsidTr="00A011ED">
        <w:tc>
          <w:tcPr>
            <w:tcW w:w="4315" w:type="dxa"/>
          </w:tcPr>
          <w:p w14:paraId="36207F2E"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559" w:type="dxa"/>
          </w:tcPr>
          <w:p w14:paraId="17BBDD48"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c>
          <w:tcPr>
            <w:tcW w:w="1701" w:type="dxa"/>
          </w:tcPr>
          <w:p w14:paraId="1D24D74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c>
          <w:tcPr>
            <w:tcW w:w="1701" w:type="dxa"/>
          </w:tcPr>
          <w:p w14:paraId="296329D1"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r>
      <w:tr w:rsidR="00A011ED" w:rsidRPr="0044435C" w14:paraId="6C1A9322" w14:textId="77777777" w:rsidTr="00A011ED">
        <w:tc>
          <w:tcPr>
            <w:tcW w:w="4315" w:type="dxa"/>
          </w:tcPr>
          <w:p w14:paraId="4C006ADF"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Ужин</w:t>
            </w:r>
          </w:p>
        </w:tc>
        <w:tc>
          <w:tcPr>
            <w:tcW w:w="1559" w:type="dxa"/>
          </w:tcPr>
          <w:p w14:paraId="4710D63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c>
          <w:tcPr>
            <w:tcW w:w="1701" w:type="dxa"/>
          </w:tcPr>
          <w:p w14:paraId="6BF6B05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c>
          <w:tcPr>
            <w:tcW w:w="1701" w:type="dxa"/>
          </w:tcPr>
          <w:p w14:paraId="71D86B9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r>
      <w:tr w:rsidR="00A011ED" w:rsidRPr="0044435C" w14:paraId="5949D73F" w14:textId="77777777" w:rsidTr="00A011ED">
        <w:tc>
          <w:tcPr>
            <w:tcW w:w="4315" w:type="dxa"/>
          </w:tcPr>
          <w:p w14:paraId="528B6C4C"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lastRenderedPageBreak/>
              <w:t>Уход домой</w:t>
            </w:r>
          </w:p>
        </w:tc>
        <w:tc>
          <w:tcPr>
            <w:tcW w:w="1559" w:type="dxa"/>
          </w:tcPr>
          <w:p w14:paraId="49C67DA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c>
          <w:tcPr>
            <w:tcW w:w="1701" w:type="dxa"/>
          </w:tcPr>
          <w:p w14:paraId="5ECEFB3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c>
          <w:tcPr>
            <w:tcW w:w="1701" w:type="dxa"/>
          </w:tcPr>
          <w:p w14:paraId="4587F90B"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r>
      <w:tr w:rsidR="00A011ED" w:rsidRPr="00A011ED" w14:paraId="5EA6062F" w14:textId="77777777" w:rsidTr="009C720C">
        <w:tc>
          <w:tcPr>
            <w:tcW w:w="9276" w:type="dxa"/>
            <w:gridSpan w:val="4"/>
          </w:tcPr>
          <w:p w14:paraId="2A3C195E" w14:textId="49F99015" w:rsidR="00A011ED" w:rsidRPr="00A011ED" w:rsidRDefault="00A011ED" w:rsidP="00A011ED">
            <w:pPr>
              <w:widowControl w:val="0"/>
              <w:autoSpaceDE w:val="0"/>
              <w:autoSpaceDN w:val="0"/>
              <w:rPr>
                <w:rFonts w:ascii="Times New Roman" w:eastAsia="Times New Roman" w:hAnsi="Times New Roman" w:cs="Times New Roman"/>
                <w:i/>
                <w:sz w:val="24"/>
                <w:szCs w:val="24"/>
              </w:rPr>
            </w:pPr>
            <w:r w:rsidRPr="00A011ED">
              <w:rPr>
                <w:rFonts w:ascii="Times New Roman" w:eastAsia="Times New Roman" w:hAnsi="Times New Roman" w:cs="Times New Roman"/>
                <w:i/>
                <w:sz w:val="24"/>
                <w:szCs w:val="24"/>
              </w:rPr>
              <w:t>Теплый период года</w:t>
            </w:r>
          </w:p>
        </w:tc>
      </w:tr>
      <w:tr w:rsidR="00A011ED" w:rsidRPr="0044435C" w14:paraId="6B5F800C" w14:textId="77777777" w:rsidTr="00A011ED">
        <w:tc>
          <w:tcPr>
            <w:tcW w:w="4315" w:type="dxa"/>
          </w:tcPr>
          <w:p w14:paraId="36A07489"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14:paraId="44A37DE4"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c>
          <w:tcPr>
            <w:tcW w:w="1701" w:type="dxa"/>
          </w:tcPr>
          <w:p w14:paraId="4F2170A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c>
          <w:tcPr>
            <w:tcW w:w="1701" w:type="dxa"/>
          </w:tcPr>
          <w:p w14:paraId="50EC059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7.00 - 8.30</w:t>
            </w:r>
          </w:p>
        </w:tc>
      </w:tr>
      <w:tr w:rsidR="00A011ED" w:rsidRPr="0044435C" w14:paraId="31AD0757" w14:textId="77777777" w:rsidTr="00A011ED">
        <w:tc>
          <w:tcPr>
            <w:tcW w:w="4315" w:type="dxa"/>
          </w:tcPr>
          <w:p w14:paraId="49C04B10"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Завтрак</w:t>
            </w:r>
          </w:p>
        </w:tc>
        <w:tc>
          <w:tcPr>
            <w:tcW w:w="1559" w:type="dxa"/>
          </w:tcPr>
          <w:p w14:paraId="710C84A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c>
          <w:tcPr>
            <w:tcW w:w="1701" w:type="dxa"/>
          </w:tcPr>
          <w:p w14:paraId="084993F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c>
          <w:tcPr>
            <w:tcW w:w="1701" w:type="dxa"/>
          </w:tcPr>
          <w:p w14:paraId="09BF606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8.30 - 9.00</w:t>
            </w:r>
          </w:p>
        </w:tc>
      </w:tr>
      <w:tr w:rsidR="00A011ED" w:rsidRPr="0044435C" w14:paraId="1BE95E6C" w14:textId="77777777" w:rsidTr="00A011ED">
        <w:tc>
          <w:tcPr>
            <w:tcW w:w="4315" w:type="dxa"/>
          </w:tcPr>
          <w:p w14:paraId="55FF6288"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Игры, самостоятельная деятельность</w:t>
            </w:r>
          </w:p>
        </w:tc>
        <w:tc>
          <w:tcPr>
            <w:tcW w:w="1559" w:type="dxa"/>
          </w:tcPr>
          <w:p w14:paraId="4173D1A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9.00 - 9.20</w:t>
            </w:r>
          </w:p>
        </w:tc>
        <w:tc>
          <w:tcPr>
            <w:tcW w:w="1701" w:type="dxa"/>
          </w:tcPr>
          <w:p w14:paraId="133EA9C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9.00 - 9.15</w:t>
            </w:r>
          </w:p>
        </w:tc>
        <w:tc>
          <w:tcPr>
            <w:tcW w:w="1701" w:type="dxa"/>
          </w:tcPr>
          <w:p w14:paraId="6603A39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9.00 - 9.15</w:t>
            </w:r>
          </w:p>
        </w:tc>
      </w:tr>
      <w:tr w:rsidR="00A011ED" w:rsidRPr="0044435C" w14:paraId="7557DE61" w14:textId="77777777" w:rsidTr="00A011ED">
        <w:tc>
          <w:tcPr>
            <w:tcW w:w="4315" w:type="dxa"/>
          </w:tcPr>
          <w:p w14:paraId="62D818D1" w14:textId="428D569F" w:rsidR="00A011ED" w:rsidRPr="0044435C" w:rsidRDefault="00A011ED" w:rsidP="00A011ED">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 xml:space="preserve">Второй завтрак </w:t>
            </w:r>
          </w:p>
        </w:tc>
        <w:tc>
          <w:tcPr>
            <w:tcW w:w="1559" w:type="dxa"/>
          </w:tcPr>
          <w:p w14:paraId="173D03FD"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c>
          <w:tcPr>
            <w:tcW w:w="1701" w:type="dxa"/>
          </w:tcPr>
          <w:p w14:paraId="1ACEB044"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c>
          <w:tcPr>
            <w:tcW w:w="1701" w:type="dxa"/>
          </w:tcPr>
          <w:p w14:paraId="064CF2C1"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10.30 - 11.00</w:t>
            </w:r>
          </w:p>
        </w:tc>
      </w:tr>
      <w:tr w:rsidR="00A011ED" w:rsidRPr="0044435C" w14:paraId="616F42DE" w14:textId="77777777" w:rsidTr="00A011ED">
        <w:tc>
          <w:tcPr>
            <w:tcW w:w="4315" w:type="dxa"/>
          </w:tcPr>
          <w:p w14:paraId="46FB233A"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 прогулке, прогулка, занятия на прогулке, возвращение с прогулки</w:t>
            </w:r>
          </w:p>
        </w:tc>
        <w:tc>
          <w:tcPr>
            <w:tcW w:w="1559" w:type="dxa"/>
          </w:tcPr>
          <w:p w14:paraId="2B8348C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9.20 - 12.00</w:t>
            </w:r>
          </w:p>
        </w:tc>
        <w:tc>
          <w:tcPr>
            <w:tcW w:w="1701" w:type="dxa"/>
          </w:tcPr>
          <w:p w14:paraId="668CCD6B"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9.15 - 12.00</w:t>
            </w:r>
          </w:p>
        </w:tc>
        <w:tc>
          <w:tcPr>
            <w:tcW w:w="1701" w:type="dxa"/>
          </w:tcPr>
          <w:p w14:paraId="42B15FC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9.15 - 12.00</w:t>
            </w:r>
          </w:p>
        </w:tc>
      </w:tr>
      <w:tr w:rsidR="00A011ED" w:rsidRPr="0044435C" w14:paraId="14D57B1F" w14:textId="77777777" w:rsidTr="00A011ED">
        <w:tc>
          <w:tcPr>
            <w:tcW w:w="4315" w:type="dxa"/>
          </w:tcPr>
          <w:p w14:paraId="0465211C"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Обед</w:t>
            </w:r>
          </w:p>
        </w:tc>
        <w:tc>
          <w:tcPr>
            <w:tcW w:w="1559" w:type="dxa"/>
          </w:tcPr>
          <w:p w14:paraId="36B3D636"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c>
          <w:tcPr>
            <w:tcW w:w="1701" w:type="dxa"/>
          </w:tcPr>
          <w:p w14:paraId="2C2DA17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c>
          <w:tcPr>
            <w:tcW w:w="1701" w:type="dxa"/>
          </w:tcPr>
          <w:p w14:paraId="6D97655B"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12.00 - 13.00</w:t>
            </w:r>
          </w:p>
        </w:tc>
      </w:tr>
      <w:tr w:rsidR="00A011ED" w:rsidRPr="0044435C" w14:paraId="53FC9C36" w14:textId="77777777" w:rsidTr="00A011ED">
        <w:tc>
          <w:tcPr>
            <w:tcW w:w="4315" w:type="dxa"/>
          </w:tcPr>
          <w:p w14:paraId="5CE10DF4"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559" w:type="dxa"/>
          </w:tcPr>
          <w:p w14:paraId="40E14499"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c>
          <w:tcPr>
            <w:tcW w:w="1701" w:type="dxa"/>
          </w:tcPr>
          <w:p w14:paraId="1D117E3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c>
          <w:tcPr>
            <w:tcW w:w="1701" w:type="dxa"/>
          </w:tcPr>
          <w:p w14:paraId="43230B1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13.00 - 15.30</w:t>
            </w:r>
          </w:p>
        </w:tc>
      </w:tr>
      <w:tr w:rsidR="00A011ED" w:rsidRPr="0044435C" w14:paraId="5A584600" w14:textId="77777777" w:rsidTr="00A011ED">
        <w:tc>
          <w:tcPr>
            <w:tcW w:w="4315" w:type="dxa"/>
          </w:tcPr>
          <w:p w14:paraId="1D01A686"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Полдник</w:t>
            </w:r>
          </w:p>
        </w:tc>
        <w:tc>
          <w:tcPr>
            <w:tcW w:w="1559" w:type="dxa"/>
          </w:tcPr>
          <w:p w14:paraId="635E3387"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c>
          <w:tcPr>
            <w:tcW w:w="1701" w:type="dxa"/>
          </w:tcPr>
          <w:p w14:paraId="2FEB9B8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c>
          <w:tcPr>
            <w:tcW w:w="1701" w:type="dxa"/>
          </w:tcPr>
          <w:p w14:paraId="7CB99F6B"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15.30 - 16.00</w:t>
            </w:r>
          </w:p>
        </w:tc>
      </w:tr>
      <w:tr w:rsidR="00A011ED" w:rsidRPr="0044435C" w14:paraId="7C08E68E" w14:textId="77777777" w:rsidTr="00A011ED">
        <w:tc>
          <w:tcPr>
            <w:tcW w:w="4315" w:type="dxa"/>
          </w:tcPr>
          <w:p w14:paraId="07824B70"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Игры, самостоятельная деятельность детей</w:t>
            </w:r>
          </w:p>
        </w:tc>
        <w:tc>
          <w:tcPr>
            <w:tcW w:w="1559" w:type="dxa"/>
          </w:tcPr>
          <w:p w14:paraId="2C94CE92"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16.00 - 17.00</w:t>
            </w:r>
          </w:p>
        </w:tc>
        <w:tc>
          <w:tcPr>
            <w:tcW w:w="1701" w:type="dxa"/>
          </w:tcPr>
          <w:p w14:paraId="63C58A6F"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16.00 - 17.00</w:t>
            </w:r>
          </w:p>
        </w:tc>
        <w:tc>
          <w:tcPr>
            <w:tcW w:w="1701" w:type="dxa"/>
          </w:tcPr>
          <w:p w14:paraId="2C5CA489"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16.00 - 17.00</w:t>
            </w:r>
          </w:p>
        </w:tc>
      </w:tr>
      <w:tr w:rsidR="00A011ED" w:rsidRPr="0044435C" w14:paraId="3DE9A70A" w14:textId="77777777" w:rsidTr="00A011ED">
        <w:tc>
          <w:tcPr>
            <w:tcW w:w="4315" w:type="dxa"/>
          </w:tcPr>
          <w:p w14:paraId="7C81C3CD"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Подготовка к прогулке, прогулка, самостоятельная деятельность детей</w:t>
            </w:r>
          </w:p>
        </w:tc>
        <w:tc>
          <w:tcPr>
            <w:tcW w:w="1559" w:type="dxa"/>
          </w:tcPr>
          <w:p w14:paraId="1941972C"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c>
          <w:tcPr>
            <w:tcW w:w="1701" w:type="dxa"/>
          </w:tcPr>
          <w:p w14:paraId="045124A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c>
          <w:tcPr>
            <w:tcW w:w="1701" w:type="dxa"/>
          </w:tcPr>
          <w:p w14:paraId="37F851A5"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17.00 - 18.30</w:t>
            </w:r>
          </w:p>
        </w:tc>
      </w:tr>
      <w:tr w:rsidR="00A011ED" w:rsidRPr="0044435C" w14:paraId="618B0F45" w14:textId="77777777" w:rsidTr="00A011ED">
        <w:tc>
          <w:tcPr>
            <w:tcW w:w="4315" w:type="dxa"/>
          </w:tcPr>
          <w:p w14:paraId="47B9FE2D"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Ужин</w:t>
            </w:r>
          </w:p>
        </w:tc>
        <w:tc>
          <w:tcPr>
            <w:tcW w:w="1559" w:type="dxa"/>
          </w:tcPr>
          <w:p w14:paraId="4558F27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c>
          <w:tcPr>
            <w:tcW w:w="1701" w:type="dxa"/>
          </w:tcPr>
          <w:p w14:paraId="005BA611"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c>
          <w:tcPr>
            <w:tcW w:w="1701" w:type="dxa"/>
          </w:tcPr>
          <w:p w14:paraId="56FE88EE"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18.30</w:t>
            </w:r>
          </w:p>
        </w:tc>
      </w:tr>
      <w:tr w:rsidR="00A011ED" w:rsidRPr="0044435C" w14:paraId="4535D8A8" w14:textId="77777777" w:rsidTr="00A011ED">
        <w:tc>
          <w:tcPr>
            <w:tcW w:w="4315" w:type="dxa"/>
          </w:tcPr>
          <w:p w14:paraId="2ED5A269" w14:textId="77777777" w:rsidR="00A011ED" w:rsidRPr="0044435C" w:rsidRDefault="00A011ED" w:rsidP="0044435C">
            <w:pPr>
              <w:widowControl w:val="0"/>
              <w:autoSpaceDE w:val="0"/>
              <w:autoSpaceDN w:val="0"/>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Уход домой</w:t>
            </w:r>
          </w:p>
        </w:tc>
        <w:tc>
          <w:tcPr>
            <w:tcW w:w="1559" w:type="dxa"/>
          </w:tcPr>
          <w:p w14:paraId="54C44F8A"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c>
          <w:tcPr>
            <w:tcW w:w="1701" w:type="dxa"/>
          </w:tcPr>
          <w:p w14:paraId="0A2C4038"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c>
          <w:tcPr>
            <w:tcW w:w="1701" w:type="dxa"/>
          </w:tcPr>
          <w:p w14:paraId="5EA86B13" w14:textId="77777777" w:rsidR="00A011ED" w:rsidRPr="0044435C" w:rsidRDefault="00A011ED" w:rsidP="0044435C">
            <w:pPr>
              <w:widowControl w:val="0"/>
              <w:autoSpaceDE w:val="0"/>
              <w:autoSpaceDN w:val="0"/>
              <w:jc w:val="center"/>
              <w:rPr>
                <w:rFonts w:ascii="Times New Roman" w:eastAsia="Times New Roman" w:hAnsi="Times New Roman" w:cs="Times New Roman"/>
                <w:sz w:val="24"/>
                <w:szCs w:val="24"/>
              </w:rPr>
            </w:pPr>
            <w:r w:rsidRPr="0044435C">
              <w:rPr>
                <w:rFonts w:ascii="Times New Roman" w:eastAsia="Times New Roman" w:hAnsi="Times New Roman" w:cs="Times New Roman"/>
                <w:sz w:val="24"/>
                <w:szCs w:val="24"/>
              </w:rPr>
              <w:t>до 19.00</w:t>
            </w:r>
          </w:p>
        </w:tc>
      </w:tr>
    </w:tbl>
    <w:p w14:paraId="3DC586F7" w14:textId="77777777" w:rsidR="0044435C" w:rsidRDefault="0044435C" w:rsidP="0044435C">
      <w:pPr>
        <w:widowControl w:val="0"/>
        <w:autoSpaceDE w:val="0"/>
        <w:autoSpaceDN w:val="0"/>
        <w:jc w:val="both"/>
        <w:rPr>
          <w:rFonts w:ascii="Times New Roman" w:eastAsia="Times New Roman" w:hAnsi="Times New Roman" w:cs="Times New Roman"/>
          <w:sz w:val="24"/>
          <w:szCs w:val="24"/>
        </w:rPr>
      </w:pPr>
    </w:p>
    <w:p w14:paraId="42D81883" w14:textId="53BE5B83" w:rsidR="00536572" w:rsidRPr="00536572" w:rsidRDefault="00536572" w:rsidP="0044435C">
      <w:pPr>
        <w:widowControl w:val="0"/>
        <w:autoSpaceDE w:val="0"/>
        <w:autoSpaceDN w:val="0"/>
        <w:jc w:val="both"/>
        <w:rPr>
          <w:rFonts w:ascii="Times New Roman" w:eastAsia="Times New Roman" w:hAnsi="Times New Roman" w:cs="Times New Roman"/>
          <w:b/>
          <w:sz w:val="24"/>
          <w:szCs w:val="24"/>
        </w:rPr>
      </w:pPr>
      <w:r w:rsidRPr="00536572">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 xml:space="preserve"> </w:t>
      </w:r>
      <w:r w:rsidRPr="00536572">
        <w:rPr>
          <w:rFonts w:ascii="Times New Roman" w:eastAsia="Times New Roman" w:hAnsi="Times New Roman" w:cs="Times New Roman"/>
          <w:b/>
          <w:sz w:val="24"/>
          <w:szCs w:val="24"/>
        </w:rPr>
        <w:t>Работа с родителями.</w:t>
      </w:r>
    </w:p>
    <w:p w14:paraId="7731330D" w14:textId="77777777" w:rsidR="00536572" w:rsidRPr="0044435C" w:rsidRDefault="00536572" w:rsidP="0044435C">
      <w:pPr>
        <w:widowControl w:val="0"/>
        <w:autoSpaceDE w:val="0"/>
        <w:autoSpaceDN w:val="0"/>
        <w:jc w:val="both"/>
        <w:rPr>
          <w:rFonts w:ascii="Times New Roman" w:eastAsia="Times New Roman" w:hAnsi="Times New Roman" w:cs="Times New Roman"/>
          <w:sz w:val="24"/>
          <w:szCs w:val="24"/>
        </w:rPr>
      </w:pPr>
    </w:p>
    <w:sectPr w:rsidR="00536572" w:rsidRPr="0044435C" w:rsidSect="007B6A5C">
      <w:footerReference w:type="default" r:id="rId56"/>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5DEF7" w14:textId="77777777" w:rsidR="00F3336B" w:rsidRDefault="00F3336B" w:rsidP="00721721">
      <w:r>
        <w:separator/>
      </w:r>
    </w:p>
  </w:endnote>
  <w:endnote w:type="continuationSeparator" w:id="0">
    <w:p w14:paraId="1DD10FB8" w14:textId="77777777" w:rsidR="00F3336B" w:rsidRDefault="00F3336B" w:rsidP="0072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99846"/>
      <w:docPartObj>
        <w:docPartGallery w:val="Page Numbers (Bottom of Page)"/>
        <w:docPartUnique/>
      </w:docPartObj>
    </w:sdtPr>
    <w:sdtContent>
      <w:p w14:paraId="7EAE9A45" w14:textId="2EBD6862" w:rsidR="001D679A" w:rsidRDefault="001D679A">
        <w:pPr>
          <w:pStyle w:val="a9"/>
          <w:jc w:val="right"/>
        </w:pPr>
        <w:r>
          <w:fldChar w:fldCharType="begin"/>
        </w:r>
        <w:r>
          <w:instrText>PAGE   \* MERGEFORMAT</w:instrText>
        </w:r>
        <w:r>
          <w:fldChar w:fldCharType="separate"/>
        </w:r>
        <w:r w:rsidR="00536572">
          <w:rPr>
            <w:noProof/>
          </w:rPr>
          <w:t>3</w:t>
        </w:r>
        <w:r>
          <w:fldChar w:fldCharType="end"/>
        </w:r>
      </w:p>
    </w:sdtContent>
  </w:sdt>
  <w:p w14:paraId="16C634A2" w14:textId="77777777" w:rsidR="001D679A" w:rsidRDefault="001D67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1A13A" w14:textId="77777777" w:rsidR="00F3336B" w:rsidRDefault="00F3336B" w:rsidP="00721721">
      <w:r>
        <w:separator/>
      </w:r>
    </w:p>
  </w:footnote>
  <w:footnote w:type="continuationSeparator" w:id="0">
    <w:p w14:paraId="37C3B94B" w14:textId="77777777" w:rsidR="00F3336B" w:rsidRDefault="00F3336B" w:rsidP="0072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1D56CA3"/>
    <w:multiLevelType w:val="multilevel"/>
    <w:tmpl w:val="25A0F18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E85114"/>
    <w:multiLevelType w:val="hybridMultilevel"/>
    <w:tmpl w:val="94E6AB7C"/>
    <w:lvl w:ilvl="0" w:tplc="B1047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3C04B9"/>
    <w:multiLevelType w:val="hybridMultilevel"/>
    <w:tmpl w:val="383004CA"/>
    <w:lvl w:ilvl="0" w:tplc="BB6A60D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A3815CB"/>
    <w:multiLevelType w:val="multilevel"/>
    <w:tmpl w:val="81866B5C"/>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138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60" w:hanging="1080"/>
      </w:pPr>
      <w:rPr>
        <w:rFonts w:hint="default"/>
        <w:sz w:val="24"/>
      </w:rPr>
    </w:lvl>
    <w:lvl w:ilvl="5">
      <w:start w:val="1"/>
      <w:numFmt w:val="decimal"/>
      <w:isLgl/>
      <w:lvlText w:val="%1.%2.%3.%4.%5.%6."/>
      <w:lvlJc w:val="left"/>
      <w:pPr>
        <w:ind w:left="2280" w:hanging="1440"/>
      </w:pPr>
      <w:rPr>
        <w:rFonts w:hint="default"/>
        <w:sz w:val="24"/>
      </w:rPr>
    </w:lvl>
    <w:lvl w:ilvl="6">
      <w:start w:val="1"/>
      <w:numFmt w:val="decimal"/>
      <w:isLgl/>
      <w:lvlText w:val="%1.%2.%3.%4.%5.%6.%7."/>
      <w:lvlJc w:val="left"/>
      <w:pPr>
        <w:ind w:left="2700" w:hanging="1800"/>
      </w:pPr>
      <w:rPr>
        <w:rFonts w:hint="default"/>
        <w:sz w:val="24"/>
      </w:rPr>
    </w:lvl>
    <w:lvl w:ilvl="7">
      <w:start w:val="1"/>
      <w:numFmt w:val="decimal"/>
      <w:isLgl/>
      <w:lvlText w:val="%1.%2.%3.%4.%5.%6.%7.%8."/>
      <w:lvlJc w:val="left"/>
      <w:pPr>
        <w:ind w:left="2760" w:hanging="1800"/>
      </w:pPr>
      <w:rPr>
        <w:rFonts w:hint="default"/>
        <w:sz w:val="24"/>
      </w:rPr>
    </w:lvl>
    <w:lvl w:ilvl="8">
      <w:start w:val="1"/>
      <w:numFmt w:val="decimal"/>
      <w:isLgl/>
      <w:lvlText w:val="%1.%2.%3.%4.%5.%6.%7.%8.%9."/>
      <w:lvlJc w:val="left"/>
      <w:pPr>
        <w:ind w:left="3180" w:hanging="2160"/>
      </w:pPr>
      <w:rPr>
        <w:rFonts w:hint="default"/>
        <w:sz w:val="24"/>
      </w:rPr>
    </w:lvl>
  </w:abstractNum>
  <w:abstractNum w:abstractNumId="3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32">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8">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1"/>
  </w:num>
  <w:num w:numId="2">
    <w:abstractNumId w:val="19"/>
  </w:num>
  <w:num w:numId="3">
    <w:abstractNumId w:val="7"/>
  </w:num>
  <w:num w:numId="4">
    <w:abstractNumId w:val="3"/>
  </w:num>
  <w:num w:numId="5">
    <w:abstractNumId w:val="4"/>
  </w:num>
  <w:num w:numId="6">
    <w:abstractNumId w:val="5"/>
  </w:num>
  <w:num w:numId="7">
    <w:abstractNumId w:val="6"/>
  </w:num>
  <w:num w:numId="8">
    <w:abstractNumId w:val="8"/>
  </w:num>
  <w:num w:numId="9">
    <w:abstractNumId w:val="0"/>
  </w:num>
  <w:num w:numId="10">
    <w:abstractNumId w:val="1"/>
  </w:num>
  <w:num w:numId="11">
    <w:abstractNumId w:val="2"/>
  </w:num>
  <w:num w:numId="12">
    <w:abstractNumId w:val="21"/>
  </w:num>
  <w:num w:numId="13">
    <w:abstractNumId w:val="16"/>
  </w:num>
  <w:num w:numId="14">
    <w:abstractNumId w:val="11"/>
  </w:num>
  <w:num w:numId="15">
    <w:abstractNumId w:val="41"/>
  </w:num>
  <w:num w:numId="16">
    <w:abstractNumId w:val="13"/>
  </w:num>
  <w:num w:numId="17">
    <w:abstractNumId w:val="18"/>
  </w:num>
  <w:num w:numId="18">
    <w:abstractNumId w:val="26"/>
  </w:num>
  <w:num w:numId="19">
    <w:abstractNumId w:val="23"/>
  </w:num>
  <w:num w:numId="20">
    <w:abstractNumId w:val="12"/>
  </w:num>
  <w:num w:numId="21">
    <w:abstractNumId w:val="30"/>
  </w:num>
  <w:num w:numId="22">
    <w:abstractNumId w:val="39"/>
  </w:num>
  <w:num w:numId="23">
    <w:abstractNumId w:val="9"/>
  </w:num>
  <w:num w:numId="24">
    <w:abstractNumId w:val="32"/>
  </w:num>
  <w:num w:numId="25">
    <w:abstractNumId w:val="24"/>
  </w:num>
  <w:num w:numId="26">
    <w:abstractNumId w:val="15"/>
  </w:num>
  <w:num w:numId="27">
    <w:abstractNumId w:val="25"/>
  </w:num>
  <w:num w:numId="28">
    <w:abstractNumId w:val="40"/>
  </w:num>
  <w:num w:numId="29">
    <w:abstractNumId w:val="34"/>
  </w:num>
  <w:num w:numId="30">
    <w:abstractNumId w:val="17"/>
  </w:num>
  <w:num w:numId="31">
    <w:abstractNumId w:val="38"/>
  </w:num>
  <w:num w:numId="32">
    <w:abstractNumId w:val="14"/>
  </w:num>
  <w:num w:numId="33">
    <w:abstractNumId w:val="20"/>
  </w:num>
  <w:num w:numId="34">
    <w:abstractNumId w:val="42"/>
  </w:num>
  <w:num w:numId="35">
    <w:abstractNumId w:val="36"/>
  </w:num>
  <w:num w:numId="36">
    <w:abstractNumId w:val="22"/>
  </w:num>
  <w:num w:numId="37">
    <w:abstractNumId w:val="35"/>
  </w:num>
  <w:num w:numId="38">
    <w:abstractNumId w:val="3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0"/>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22"/>
    <w:rsid w:val="00007647"/>
    <w:rsid w:val="00085A6E"/>
    <w:rsid w:val="000F6D42"/>
    <w:rsid w:val="0011610F"/>
    <w:rsid w:val="001D679A"/>
    <w:rsid w:val="002167CF"/>
    <w:rsid w:val="002B6907"/>
    <w:rsid w:val="00303E5C"/>
    <w:rsid w:val="00325E88"/>
    <w:rsid w:val="00367F3A"/>
    <w:rsid w:val="0044435C"/>
    <w:rsid w:val="00497C97"/>
    <w:rsid w:val="004A4468"/>
    <w:rsid w:val="004F3420"/>
    <w:rsid w:val="004F5166"/>
    <w:rsid w:val="0050096C"/>
    <w:rsid w:val="00511B35"/>
    <w:rsid w:val="005338E6"/>
    <w:rsid w:val="00536572"/>
    <w:rsid w:val="00642429"/>
    <w:rsid w:val="006672E1"/>
    <w:rsid w:val="00721721"/>
    <w:rsid w:val="007A5D77"/>
    <w:rsid w:val="007B6A5C"/>
    <w:rsid w:val="00844779"/>
    <w:rsid w:val="00872EEE"/>
    <w:rsid w:val="008C3C1D"/>
    <w:rsid w:val="00934212"/>
    <w:rsid w:val="00955718"/>
    <w:rsid w:val="00A011ED"/>
    <w:rsid w:val="00A67447"/>
    <w:rsid w:val="00AC1EB8"/>
    <w:rsid w:val="00B7655A"/>
    <w:rsid w:val="00C62D7B"/>
    <w:rsid w:val="00D271F9"/>
    <w:rsid w:val="00D3157C"/>
    <w:rsid w:val="00DB627A"/>
    <w:rsid w:val="00E52C17"/>
    <w:rsid w:val="00E913E8"/>
    <w:rsid w:val="00EF62A6"/>
    <w:rsid w:val="00F1274A"/>
    <w:rsid w:val="00F12922"/>
    <w:rsid w:val="00F2352B"/>
    <w:rsid w:val="00F3336B"/>
    <w:rsid w:val="00F5108E"/>
    <w:rsid w:val="00F83782"/>
    <w:rsid w:val="00FE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2B"/>
    <w:pPr>
      <w:spacing w:after="0" w:line="240" w:lineRule="auto"/>
    </w:pPr>
    <w:rPr>
      <w:rFonts w:eastAsiaTheme="minorEastAsia"/>
      <w:lang w:eastAsia="ru-RU"/>
    </w:rPr>
  </w:style>
  <w:style w:type="paragraph" w:styleId="1">
    <w:name w:val="heading 1"/>
    <w:basedOn w:val="a"/>
    <w:next w:val="a"/>
    <w:link w:val="10"/>
    <w:uiPriority w:val="9"/>
    <w:qFormat/>
    <w:rsid w:val="00367F3A"/>
    <w:pPr>
      <w:keepNext/>
      <w:keepLines/>
      <w:spacing w:before="480" w:after="120" w:line="276" w:lineRule="auto"/>
      <w:outlineLvl w:val="0"/>
    </w:pPr>
    <w:rPr>
      <w:rFonts w:ascii="Calibri" w:eastAsia="Times New Roman" w:hAnsi="Calibri" w:cs="Calibri"/>
      <w:b/>
      <w:sz w:val="48"/>
      <w:szCs w:val="48"/>
    </w:rPr>
  </w:style>
  <w:style w:type="paragraph" w:styleId="2">
    <w:name w:val="heading 2"/>
    <w:basedOn w:val="a"/>
    <w:next w:val="a"/>
    <w:link w:val="20"/>
    <w:uiPriority w:val="9"/>
    <w:semiHidden/>
    <w:unhideWhenUsed/>
    <w:qFormat/>
    <w:rsid w:val="00367F3A"/>
    <w:pPr>
      <w:keepNext/>
      <w:keepLines/>
      <w:spacing w:before="360" w:after="80" w:line="276" w:lineRule="auto"/>
      <w:outlineLvl w:val="1"/>
    </w:pPr>
    <w:rPr>
      <w:rFonts w:ascii="Calibri" w:eastAsia="Times New Roman" w:hAnsi="Calibri" w:cs="Calibri"/>
      <w:b/>
      <w:sz w:val="36"/>
      <w:szCs w:val="36"/>
    </w:rPr>
  </w:style>
  <w:style w:type="paragraph" w:styleId="3">
    <w:name w:val="heading 3"/>
    <w:basedOn w:val="a"/>
    <w:next w:val="a"/>
    <w:link w:val="30"/>
    <w:uiPriority w:val="9"/>
    <w:semiHidden/>
    <w:unhideWhenUsed/>
    <w:qFormat/>
    <w:rsid w:val="00367F3A"/>
    <w:pPr>
      <w:keepNext/>
      <w:keepLines/>
      <w:spacing w:before="280" w:after="80" w:line="276" w:lineRule="auto"/>
      <w:outlineLvl w:val="2"/>
    </w:pPr>
    <w:rPr>
      <w:rFonts w:ascii="Calibri" w:eastAsia="Times New Roman" w:hAnsi="Calibri" w:cs="Calibri"/>
      <w:b/>
      <w:sz w:val="28"/>
      <w:szCs w:val="28"/>
    </w:rPr>
  </w:style>
  <w:style w:type="paragraph" w:styleId="4">
    <w:name w:val="heading 4"/>
    <w:basedOn w:val="a"/>
    <w:next w:val="a"/>
    <w:link w:val="40"/>
    <w:uiPriority w:val="9"/>
    <w:semiHidden/>
    <w:unhideWhenUsed/>
    <w:qFormat/>
    <w:rsid w:val="00367F3A"/>
    <w:pPr>
      <w:keepNext/>
      <w:keepLines/>
      <w:spacing w:before="240" w:after="40" w:line="276" w:lineRule="auto"/>
      <w:outlineLvl w:val="3"/>
    </w:pPr>
    <w:rPr>
      <w:rFonts w:ascii="Calibri" w:eastAsia="Times New Roman" w:hAnsi="Calibri" w:cs="Calibri"/>
      <w:b/>
      <w:sz w:val="24"/>
      <w:szCs w:val="24"/>
    </w:rPr>
  </w:style>
  <w:style w:type="paragraph" w:styleId="5">
    <w:name w:val="heading 5"/>
    <w:basedOn w:val="a"/>
    <w:next w:val="a"/>
    <w:link w:val="50"/>
    <w:uiPriority w:val="9"/>
    <w:semiHidden/>
    <w:unhideWhenUsed/>
    <w:qFormat/>
    <w:rsid w:val="00367F3A"/>
    <w:pPr>
      <w:keepNext/>
      <w:keepLines/>
      <w:spacing w:before="220" w:after="40" w:line="276" w:lineRule="auto"/>
      <w:outlineLvl w:val="4"/>
    </w:pPr>
    <w:rPr>
      <w:rFonts w:ascii="Calibri" w:eastAsia="Times New Roman" w:hAnsi="Calibri" w:cs="Calibri"/>
      <w:b/>
    </w:rPr>
  </w:style>
  <w:style w:type="paragraph" w:styleId="6">
    <w:name w:val="heading 6"/>
    <w:basedOn w:val="a"/>
    <w:next w:val="a"/>
    <w:link w:val="60"/>
    <w:uiPriority w:val="9"/>
    <w:semiHidden/>
    <w:unhideWhenUsed/>
    <w:qFormat/>
    <w:rsid w:val="00367F3A"/>
    <w:pPr>
      <w:keepNext/>
      <w:keepLines/>
      <w:spacing w:before="200" w:after="40" w:line="276" w:lineRule="auto"/>
      <w:outlineLvl w:val="5"/>
    </w:pPr>
    <w:rPr>
      <w:rFonts w:ascii="Calibri" w:eastAsia="Times New Roman"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 w:type="paragraph" w:styleId="a3">
    <w:name w:val="footnote text"/>
    <w:basedOn w:val="a"/>
    <w:link w:val="a4"/>
    <w:uiPriority w:val="99"/>
    <w:unhideWhenUsed/>
    <w:rsid w:val="00721721"/>
    <w:rPr>
      <w:sz w:val="20"/>
      <w:szCs w:val="20"/>
    </w:rPr>
  </w:style>
  <w:style w:type="character" w:customStyle="1" w:styleId="a4">
    <w:name w:val="Текст сноски Знак"/>
    <w:basedOn w:val="a0"/>
    <w:link w:val="a3"/>
    <w:uiPriority w:val="99"/>
    <w:rsid w:val="00721721"/>
    <w:rPr>
      <w:rFonts w:eastAsiaTheme="minorEastAsia"/>
      <w:sz w:val="20"/>
      <w:szCs w:val="20"/>
      <w:lang w:eastAsia="ru-RU"/>
    </w:rPr>
  </w:style>
  <w:style w:type="character" w:styleId="a5">
    <w:name w:val="footnote reference"/>
    <w:basedOn w:val="a0"/>
    <w:uiPriority w:val="99"/>
    <w:semiHidden/>
    <w:unhideWhenUsed/>
    <w:rsid w:val="00721721"/>
    <w:rPr>
      <w:rFonts w:cs="Times New Roman"/>
      <w:vertAlign w:val="superscript"/>
    </w:rPr>
  </w:style>
  <w:style w:type="paragraph" w:styleId="a6">
    <w:name w:val="List Paragraph"/>
    <w:basedOn w:val="a"/>
    <w:uiPriority w:val="34"/>
    <w:qFormat/>
    <w:rsid w:val="00AC1EB8"/>
    <w:pPr>
      <w:ind w:left="720"/>
      <w:contextualSpacing/>
    </w:pPr>
  </w:style>
  <w:style w:type="paragraph" w:styleId="a7">
    <w:name w:val="header"/>
    <w:basedOn w:val="a"/>
    <w:link w:val="a8"/>
    <w:uiPriority w:val="99"/>
    <w:unhideWhenUsed/>
    <w:rsid w:val="004A4468"/>
    <w:pPr>
      <w:tabs>
        <w:tab w:val="center" w:pos="4677"/>
        <w:tab w:val="right" w:pos="9355"/>
      </w:tabs>
    </w:pPr>
  </w:style>
  <w:style w:type="character" w:customStyle="1" w:styleId="a8">
    <w:name w:val="Верхний колонтитул Знак"/>
    <w:basedOn w:val="a0"/>
    <w:link w:val="a7"/>
    <w:uiPriority w:val="99"/>
    <w:rsid w:val="004A4468"/>
    <w:rPr>
      <w:rFonts w:eastAsiaTheme="minorEastAsia"/>
      <w:lang w:eastAsia="ru-RU"/>
    </w:rPr>
  </w:style>
  <w:style w:type="paragraph" w:styleId="a9">
    <w:name w:val="footer"/>
    <w:basedOn w:val="a"/>
    <w:link w:val="aa"/>
    <w:uiPriority w:val="99"/>
    <w:unhideWhenUsed/>
    <w:rsid w:val="004A4468"/>
    <w:pPr>
      <w:tabs>
        <w:tab w:val="center" w:pos="4677"/>
        <w:tab w:val="right" w:pos="9355"/>
      </w:tabs>
    </w:pPr>
  </w:style>
  <w:style w:type="character" w:customStyle="1" w:styleId="aa">
    <w:name w:val="Нижний колонтитул Знак"/>
    <w:basedOn w:val="a0"/>
    <w:link w:val="a9"/>
    <w:uiPriority w:val="99"/>
    <w:rsid w:val="004A4468"/>
    <w:rPr>
      <w:rFonts w:eastAsiaTheme="minorEastAsia"/>
      <w:lang w:eastAsia="ru-RU"/>
    </w:rPr>
  </w:style>
  <w:style w:type="character" w:customStyle="1" w:styleId="10">
    <w:name w:val="Заголовок 1 Знак"/>
    <w:basedOn w:val="a0"/>
    <w:link w:val="1"/>
    <w:uiPriority w:val="9"/>
    <w:rsid w:val="00367F3A"/>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367F3A"/>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367F3A"/>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367F3A"/>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367F3A"/>
    <w:rPr>
      <w:rFonts w:ascii="Calibri" w:eastAsia="Times New Roman" w:hAnsi="Calibri" w:cs="Calibri"/>
      <w:b/>
      <w:lang w:eastAsia="ru-RU"/>
    </w:rPr>
  </w:style>
  <w:style w:type="character" w:customStyle="1" w:styleId="60">
    <w:name w:val="Заголовок 6 Знак"/>
    <w:basedOn w:val="a0"/>
    <w:link w:val="6"/>
    <w:uiPriority w:val="9"/>
    <w:semiHidden/>
    <w:rsid w:val="00367F3A"/>
    <w:rPr>
      <w:rFonts w:ascii="Calibri" w:eastAsia="Times New Roman" w:hAnsi="Calibri" w:cs="Calibri"/>
      <w:b/>
      <w:sz w:val="20"/>
      <w:szCs w:val="20"/>
      <w:lang w:eastAsia="ru-RU"/>
    </w:rPr>
  </w:style>
  <w:style w:type="numbering" w:customStyle="1" w:styleId="11">
    <w:name w:val="Нет списка1"/>
    <w:next w:val="a2"/>
    <w:uiPriority w:val="99"/>
    <w:semiHidden/>
    <w:unhideWhenUsed/>
    <w:rsid w:val="00367F3A"/>
  </w:style>
  <w:style w:type="character" w:styleId="ab">
    <w:name w:val="annotation reference"/>
    <w:basedOn w:val="a0"/>
    <w:uiPriority w:val="99"/>
    <w:semiHidden/>
    <w:unhideWhenUsed/>
    <w:rsid w:val="00367F3A"/>
    <w:rPr>
      <w:rFonts w:cs="Times New Roman"/>
      <w:sz w:val="16"/>
      <w:szCs w:val="16"/>
    </w:rPr>
  </w:style>
  <w:style w:type="paragraph" w:customStyle="1" w:styleId="12">
    <w:name w:val="Текст примечания1"/>
    <w:basedOn w:val="a"/>
    <w:next w:val="ac"/>
    <w:link w:val="ad"/>
    <w:uiPriority w:val="99"/>
    <w:unhideWhenUsed/>
    <w:rsid w:val="00367F3A"/>
    <w:pPr>
      <w:spacing w:after="200"/>
    </w:pPr>
    <w:rPr>
      <w:rFonts w:eastAsiaTheme="minorHAnsi" w:cs="Times New Roman"/>
      <w:sz w:val="20"/>
      <w:szCs w:val="20"/>
      <w:lang w:eastAsia="en-US"/>
    </w:rPr>
  </w:style>
  <w:style w:type="character" w:customStyle="1" w:styleId="ad">
    <w:name w:val="Текст примечания Знак"/>
    <w:basedOn w:val="a0"/>
    <w:link w:val="12"/>
    <w:uiPriority w:val="99"/>
    <w:locked/>
    <w:rsid w:val="00367F3A"/>
    <w:rPr>
      <w:rFonts w:cs="Times New Roman"/>
      <w:sz w:val="20"/>
      <w:szCs w:val="20"/>
    </w:rPr>
  </w:style>
  <w:style w:type="paragraph" w:customStyle="1" w:styleId="13">
    <w:name w:val="Тема примечания1"/>
    <w:basedOn w:val="ac"/>
    <w:next w:val="ac"/>
    <w:uiPriority w:val="99"/>
    <w:semiHidden/>
    <w:unhideWhenUsed/>
    <w:rsid w:val="00367F3A"/>
    <w:pPr>
      <w:spacing w:after="200"/>
    </w:pPr>
    <w:rPr>
      <w:rFonts w:eastAsia="Times New Roman" w:cs="Times New Roman"/>
      <w:b/>
      <w:bCs/>
      <w:lang w:eastAsia="en-US"/>
    </w:rPr>
  </w:style>
  <w:style w:type="character" w:customStyle="1" w:styleId="ae">
    <w:name w:val="Тема примечания Знак"/>
    <w:basedOn w:val="ad"/>
    <w:link w:val="af"/>
    <w:uiPriority w:val="99"/>
    <w:semiHidden/>
    <w:locked/>
    <w:rsid w:val="00367F3A"/>
    <w:rPr>
      <w:rFonts w:cs="Times New Roman"/>
      <w:b/>
      <w:bCs/>
      <w:sz w:val="20"/>
      <w:szCs w:val="20"/>
    </w:rPr>
  </w:style>
  <w:style w:type="paragraph" w:styleId="af0">
    <w:name w:val="Balloon Text"/>
    <w:basedOn w:val="a"/>
    <w:link w:val="af1"/>
    <w:uiPriority w:val="99"/>
    <w:semiHidden/>
    <w:unhideWhenUsed/>
    <w:rsid w:val="00367F3A"/>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367F3A"/>
    <w:rPr>
      <w:rFonts w:ascii="Tahoma" w:eastAsia="Times New Roman" w:hAnsi="Tahoma" w:cs="Tahoma"/>
      <w:sz w:val="16"/>
      <w:szCs w:val="16"/>
    </w:rPr>
  </w:style>
  <w:style w:type="paragraph" w:styleId="af2">
    <w:name w:val="Title"/>
    <w:basedOn w:val="a"/>
    <w:next w:val="a"/>
    <w:link w:val="af3"/>
    <w:uiPriority w:val="10"/>
    <w:qFormat/>
    <w:rsid w:val="00367F3A"/>
    <w:pPr>
      <w:keepNext/>
      <w:keepLines/>
      <w:spacing w:before="480" w:after="120" w:line="276" w:lineRule="auto"/>
    </w:pPr>
    <w:rPr>
      <w:rFonts w:ascii="Calibri" w:eastAsia="Times New Roman" w:hAnsi="Calibri" w:cs="Calibri"/>
      <w:b/>
      <w:sz w:val="72"/>
      <w:szCs w:val="72"/>
    </w:rPr>
  </w:style>
  <w:style w:type="character" w:customStyle="1" w:styleId="af3">
    <w:name w:val="Название Знак"/>
    <w:basedOn w:val="a0"/>
    <w:link w:val="af2"/>
    <w:uiPriority w:val="10"/>
    <w:rsid w:val="00367F3A"/>
    <w:rPr>
      <w:rFonts w:ascii="Calibri" w:eastAsia="Times New Roman" w:hAnsi="Calibri" w:cs="Calibri"/>
      <w:b/>
      <w:sz w:val="72"/>
      <w:szCs w:val="72"/>
      <w:lang w:eastAsia="ru-RU"/>
    </w:rPr>
  </w:style>
  <w:style w:type="paragraph" w:styleId="af4">
    <w:name w:val="Subtitle"/>
    <w:basedOn w:val="a"/>
    <w:next w:val="a"/>
    <w:link w:val="af5"/>
    <w:uiPriority w:val="11"/>
    <w:qFormat/>
    <w:rsid w:val="00367F3A"/>
    <w:pPr>
      <w:keepNext/>
      <w:keepLines/>
      <w:spacing w:before="360" w:after="80" w:line="276" w:lineRule="auto"/>
    </w:pPr>
    <w:rPr>
      <w:rFonts w:ascii="Georgia" w:eastAsia="Times New Roman" w:hAnsi="Georgia" w:cs="Georgia"/>
      <w:i/>
      <w:color w:val="666666"/>
      <w:sz w:val="48"/>
      <w:szCs w:val="48"/>
    </w:rPr>
  </w:style>
  <w:style w:type="character" w:customStyle="1" w:styleId="af5">
    <w:name w:val="Подзаголовок Знак"/>
    <w:basedOn w:val="a0"/>
    <w:link w:val="af4"/>
    <w:uiPriority w:val="11"/>
    <w:rsid w:val="00367F3A"/>
    <w:rPr>
      <w:rFonts w:ascii="Georgia" w:eastAsia="Times New Roman" w:hAnsi="Georgia" w:cs="Georgia"/>
      <w:i/>
      <w:color w:val="666666"/>
      <w:sz w:val="48"/>
      <w:szCs w:val="48"/>
      <w:lang w:eastAsia="ru-RU"/>
    </w:rPr>
  </w:style>
  <w:style w:type="character" w:customStyle="1" w:styleId="14">
    <w:name w:val="Гиперссылка1"/>
    <w:basedOn w:val="a0"/>
    <w:uiPriority w:val="99"/>
    <w:unhideWhenUsed/>
    <w:rsid w:val="00367F3A"/>
    <w:rPr>
      <w:rFonts w:cs="Times New Roman"/>
      <w:color w:val="0000FF"/>
      <w:u w:val="single"/>
    </w:rPr>
  </w:style>
  <w:style w:type="paragraph" w:styleId="af6">
    <w:name w:val="Body Text"/>
    <w:basedOn w:val="a"/>
    <w:link w:val="af7"/>
    <w:uiPriority w:val="1"/>
    <w:qFormat/>
    <w:rsid w:val="00367F3A"/>
    <w:pPr>
      <w:widowControl w:val="0"/>
      <w:autoSpaceDE w:val="0"/>
      <w:autoSpaceDN w:val="0"/>
      <w:ind w:left="532"/>
      <w:jc w:val="both"/>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367F3A"/>
    <w:rPr>
      <w:rFonts w:ascii="Times New Roman" w:eastAsia="Times New Roman" w:hAnsi="Times New Roman" w:cs="Times New Roman"/>
      <w:sz w:val="24"/>
      <w:szCs w:val="24"/>
    </w:rPr>
  </w:style>
  <w:style w:type="character" w:customStyle="1" w:styleId="af8">
    <w:name w:val="Символ сноски"/>
    <w:rsid w:val="00367F3A"/>
    <w:rPr>
      <w:vertAlign w:val="superscript"/>
    </w:rPr>
  </w:style>
  <w:style w:type="character" w:customStyle="1" w:styleId="31">
    <w:name w:val="Знак сноски3"/>
    <w:rsid w:val="00367F3A"/>
    <w:rPr>
      <w:vertAlign w:val="superscript"/>
    </w:rPr>
  </w:style>
  <w:style w:type="character" w:customStyle="1" w:styleId="apple-converted-space">
    <w:name w:val="apple-converted-space"/>
    <w:rsid w:val="00367F3A"/>
  </w:style>
  <w:style w:type="character" w:customStyle="1" w:styleId="s6">
    <w:name w:val="s6"/>
    <w:basedOn w:val="a0"/>
    <w:rsid w:val="00367F3A"/>
    <w:rPr>
      <w:rFonts w:cs="Times New Roman"/>
    </w:rPr>
  </w:style>
  <w:style w:type="character" w:customStyle="1" w:styleId="s16">
    <w:name w:val="s16"/>
    <w:basedOn w:val="a0"/>
    <w:rsid w:val="00367F3A"/>
    <w:rPr>
      <w:rFonts w:cs="Times New Roman"/>
    </w:rPr>
  </w:style>
  <w:style w:type="paragraph" w:customStyle="1" w:styleId="15">
    <w:name w:val="Абзац списка1"/>
    <w:basedOn w:val="a"/>
    <w:rsid w:val="00367F3A"/>
    <w:pPr>
      <w:suppressAutoHyphens/>
      <w:ind w:left="720"/>
      <w:contextualSpacing/>
    </w:pPr>
    <w:rPr>
      <w:rFonts w:ascii="Times New Roman" w:eastAsia="Times New Roman" w:hAnsi="Times New Roman" w:cs="Times New Roman"/>
      <w:sz w:val="20"/>
      <w:szCs w:val="20"/>
      <w:lang w:eastAsia="zh-CN"/>
    </w:rPr>
  </w:style>
  <w:style w:type="paragraph" w:customStyle="1" w:styleId="16">
    <w:name w:val="Обычный (веб)1"/>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27">
    <w:name w:val="s27"/>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8">
    <w:name w:val="s38"/>
    <w:basedOn w:val="a"/>
    <w:rsid w:val="00367F3A"/>
    <w:pPr>
      <w:suppressAutoHyphens/>
      <w:spacing w:before="280" w:after="280"/>
    </w:pPr>
    <w:rPr>
      <w:rFonts w:ascii="Times New Roman" w:eastAsia="Times New Roman" w:hAnsi="Times New Roman" w:cs="Times New Roman"/>
      <w:sz w:val="24"/>
      <w:szCs w:val="24"/>
      <w:lang w:eastAsia="zh-CN"/>
    </w:rPr>
  </w:style>
  <w:style w:type="table" w:customStyle="1" w:styleId="17">
    <w:name w:val="Сетка таблицы1"/>
    <w:basedOn w:val="a1"/>
    <w:next w:val="af9"/>
    <w:uiPriority w:val="39"/>
    <w:rsid w:val="00367F3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367F3A"/>
    <w:rPr>
      <w:rFonts w:ascii="Calibri" w:eastAsia="Times New Roman" w:hAnsi="Calibri" w:cs="Calibri"/>
      <w:lang w:eastAsia="ru-RU"/>
    </w:rPr>
  </w:style>
  <w:style w:type="character" w:styleId="afa">
    <w:name w:val="Strong"/>
    <w:basedOn w:val="a0"/>
    <w:uiPriority w:val="22"/>
    <w:qFormat/>
    <w:rsid w:val="00367F3A"/>
    <w:rPr>
      <w:rFonts w:cs="Times New Roman"/>
      <w:b/>
      <w:bCs/>
    </w:rPr>
  </w:style>
  <w:style w:type="character" w:customStyle="1" w:styleId="mw-page-title-main">
    <w:name w:val="mw-page-title-main"/>
    <w:basedOn w:val="a0"/>
    <w:rsid w:val="00367F3A"/>
    <w:rPr>
      <w:rFonts w:cs="Times New Roman"/>
    </w:rPr>
  </w:style>
  <w:style w:type="character" w:customStyle="1" w:styleId="no-wikidata">
    <w:name w:val="no-wikidata"/>
    <w:basedOn w:val="a0"/>
    <w:rsid w:val="00367F3A"/>
    <w:rPr>
      <w:rFonts w:cs="Times New Roman"/>
    </w:rPr>
  </w:style>
  <w:style w:type="character" w:customStyle="1" w:styleId="stylesbracketszruuj">
    <w:name w:val="styles_brackets__zruuj"/>
    <w:basedOn w:val="a0"/>
    <w:rsid w:val="00367F3A"/>
    <w:rPr>
      <w:rFonts w:cs="Times New Roman"/>
    </w:rPr>
  </w:style>
  <w:style w:type="paragraph" w:styleId="afb">
    <w:name w:val="Normal (Web)"/>
    <w:basedOn w:val="a"/>
    <w:uiPriority w:val="99"/>
    <w:unhideWhenUsed/>
    <w:rsid w:val="00367F3A"/>
    <w:pPr>
      <w:spacing w:before="100" w:beforeAutospacing="1" w:after="100" w:afterAutospacing="1"/>
    </w:pPr>
    <w:rPr>
      <w:rFonts w:ascii="Times New Roman" w:eastAsia="Times New Roman" w:hAnsi="Times New Roman" w:cs="Times New Roman"/>
      <w:sz w:val="24"/>
      <w:szCs w:val="24"/>
    </w:rPr>
  </w:style>
  <w:style w:type="character" w:styleId="afc">
    <w:name w:val="Emphasis"/>
    <w:basedOn w:val="a0"/>
    <w:uiPriority w:val="20"/>
    <w:qFormat/>
    <w:rsid w:val="00367F3A"/>
    <w:rPr>
      <w:rFonts w:cs="Times New Roman"/>
      <w:i/>
      <w:iCs/>
    </w:rPr>
  </w:style>
  <w:style w:type="paragraph" w:customStyle="1" w:styleId="310">
    <w:name w:val="Основной текст 31"/>
    <w:basedOn w:val="a"/>
    <w:next w:val="32"/>
    <w:link w:val="33"/>
    <w:uiPriority w:val="99"/>
    <w:semiHidden/>
    <w:unhideWhenUsed/>
    <w:rsid w:val="00367F3A"/>
    <w:pPr>
      <w:spacing w:after="120" w:line="276" w:lineRule="auto"/>
    </w:pPr>
    <w:rPr>
      <w:rFonts w:eastAsiaTheme="minorHAnsi" w:cs="Times New Roman"/>
      <w:sz w:val="16"/>
      <w:szCs w:val="16"/>
      <w:lang w:eastAsia="en-US"/>
    </w:rPr>
  </w:style>
  <w:style w:type="character" w:customStyle="1" w:styleId="33">
    <w:name w:val="Основной текст 3 Знак"/>
    <w:basedOn w:val="a0"/>
    <w:link w:val="310"/>
    <w:uiPriority w:val="99"/>
    <w:semiHidden/>
    <w:locked/>
    <w:rsid w:val="00367F3A"/>
    <w:rPr>
      <w:rFonts w:cs="Times New Roman"/>
      <w:sz w:val="16"/>
      <w:szCs w:val="16"/>
    </w:rPr>
  </w:style>
  <w:style w:type="paragraph" w:customStyle="1" w:styleId="21">
    <w:name w:val="Основной текст 21"/>
    <w:basedOn w:val="a"/>
    <w:next w:val="22"/>
    <w:link w:val="23"/>
    <w:uiPriority w:val="99"/>
    <w:semiHidden/>
    <w:unhideWhenUsed/>
    <w:rsid w:val="00367F3A"/>
    <w:pPr>
      <w:spacing w:after="120" w:line="480" w:lineRule="auto"/>
    </w:pPr>
    <w:rPr>
      <w:rFonts w:eastAsiaTheme="minorHAnsi" w:cs="Times New Roman"/>
      <w:lang w:eastAsia="en-US"/>
    </w:rPr>
  </w:style>
  <w:style w:type="character" w:customStyle="1" w:styleId="23">
    <w:name w:val="Основной текст 2 Знак"/>
    <w:basedOn w:val="a0"/>
    <w:link w:val="21"/>
    <w:uiPriority w:val="99"/>
    <w:semiHidden/>
    <w:locked/>
    <w:rsid w:val="00367F3A"/>
    <w:rPr>
      <w:rFonts w:cs="Times New Roman"/>
    </w:rPr>
  </w:style>
  <w:style w:type="character" w:customStyle="1" w:styleId="afd">
    <w:name w:val="Основной Знак"/>
    <w:link w:val="afe"/>
    <w:locked/>
    <w:rsid w:val="00367F3A"/>
    <w:rPr>
      <w:rFonts w:ascii="NewtonCSanPin" w:hAnsi="NewtonCSanPin"/>
      <w:color w:val="000000"/>
      <w:sz w:val="21"/>
    </w:rPr>
  </w:style>
  <w:style w:type="paragraph" w:customStyle="1" w:styleId="afe">
    <w:name w:val="Основной"/>
    <w:basedOn w:val="a"/>
    <w:link w:val="afd"/>
    <w:rsid w:val="00367F3A"/>
    <w:pPr>
      <w:autoSpaceDE w:val="0"/>
      <w:autoSpaceDN w:val="0"/>
      <w:adjustRightInd w:val="0"/>
      <w:spacing w:line="214" w:lineRule="atLeast"/>
      <w:ind w:firstLine="283"/>
      <w:jc w:val="both"/>
    </w:pPr>
    <w:rPr>
      <w:rFonts w:ascii="NewtonCSanPin" w:eastAsiaTheme="minorHAnsi" w:hAnsi="NewtonCSanPin"/>
      <w:color w:val="000000"/>
      <w:sz w:val="21"/>
      <w:lang w:eastAsia="en-US"/>
    </w:rPr>
  </w:style>
  <w:style w:type="character" w:customStyle="1" w:styleId="FontStyle56">
    <w:name w:val="Font Style56"/>
    <w:rsid w:val="00367F3A"/>
    <w:rPr>
      <w:rFonts w:ascii="Times New Roman" w:hAnsi="Times New Roman"/>
      <w:sz w:val="12"/>
    </w:rPr>
  </w:style>
  <w:style w:type="paragraph" w:customStyle="1" w:styleId="19">
    <w:name w:val="Текст концевой сноски1"/>
    <w:basedOn w:val="a"/>
    <w:next w:val="aff"/>
    <w:link w:val="aff0"/>
    <w:uiPriority w:val="99"/>
    <w:semiHidden/>
    <w:unhideWhenUsed/>
    <w:rsid w:val="00367F3A"/>
    <w:rPr>
      <w:rFonts w:eastAsiaTheme="minorHAnsi" w:cs="Times New Roman"/>
      <w:sz w:val="20"/>
      <w:szCs w:val="20"/>
      <w:lang w:eastAsia="en-US"/>
    </w:rPr>
  </w:style>
  <w:style w:type="character" w:customStyle="1" w:styleId="aff0">
    <w:name w:val="Текст концевой сноски Знак"/>
    <w:basedOn w:val="a0"/>
    <w:link w:val="19"/>
    <w:uiPriority w:val="99"/>
    <w:semiHidden/>
    <w:locked/>
    <w:rsid w:val="00367F3A"/>
    <w:rPr>
      <w:rFonts w:cs="Times New Roman"/>
      <w:sz w:val="20"/>
      <w:szCs w:val="20"/>
    </w:rPr>
  </w:style>
  <w:style w:type="character" w:styleId="aff1">
    <w:name w:val="endnote reference"/>
    <w:basedOn w:val="a0"/>
    <w:uiPriority w:val="99"/>
    <w:semiHidden/>
    <w:unhideWhenUsed/>
    <w:rsid w:val="00367F3A"/>
    <w:rPr>
      <w:rFonts w:cs="Times New Roman"/>
      <w:vertAlign w:val="superscript"/>
    </w:rPr>
  </w:style>
  <w:style w:type="character" w:customStyle="1" w:styleId="UnresolvedMention">
    <w:name w:val="Unresolved Mention"/>
    <w:basedOn w:val="a0"/>
    <w:uiPriority w:val="99"/>
    <w:semiHidden/>
    <w:unhideWhenUsed/>
    <w:rsid w:val="00367F3A"/>
    <w:rPr>
      <w:rFonts w:cs="Times New Roman"/>
      <w:color w:val="605E5C"/>
      <w:shd w:val="clear" w:color="auto" w:fill="E1DFDD"/>
    </w:rPr>
  </w:style>
  <w:style w:type="paragraph" w:styleId="ac">
    <w:name w:val="annotation text"/>
    <w:basedOn w:val="a"/>
    <w:link w:val="1a"/>
    <w:uiPriority w:val="99"/>
    <w:semiHidden/>
    <w:unhideWhenUsed/>
    <w:rsid w:val="00367F3A"/>
    <w:rPr>
      <w:sz w:val="20"/>
      <w:szCs w:val="20"/>
    </w:rPr>
  </w:style>
  <w:style w:type="character" w:customStyle="1" w:styleId="1a">
    <w:name w:val="Текст примечания Знак1"/>
    <w:basedOn w:val="a0"/>
    <w:link w:val="ac"/>
    <w:uiPriority w:val="99"/>
    <w:semiHidden/>
    <w:rsid w:val="00367F3A"/>
    <w:rPr>
      <w:rFonts w:eastAsiaTheme="minorEastAsia"/>
      <w:sz w:val="20"/>
      <w:szCs w:val="20"/>
      <w:lang w:eastAsia="ru-RU"/>
    </w:rPr>
  </w:style>
  <w:style w:type="paragraph" w:styleId="af">
    <w:name w:val="annotation subject"/>
    <w:basedOn w:val="ac"/>
    <w:next w:val="ac"/>
    <w:link w:val="ae"/>
    <w:uiPriority w:val="99"/>
    <w:semiHidden/>
    <w:unhideWhenUsed/>
    <w:rsid w:val="00367F3A"/>
    <w:rPr>
      <w:rFonts w:eastAsiaTheme="minorHAnsi" w:cs="Times New Roman"/>
      <w:b/>
      <w:bCs/>
      <w:lang w:eastAsia="en-US"/>
    </w:rPr>
  </w:style>
  <w:style w:type="character" w:customStyle="1" w:styleId="1b">
    <w:name w:val="Тема примечания Знак1"/>
    <w:basedOn w:val="1a"/>
    <w:uiPriority w:val="99"/>
    <w:semiHidden/>
    <w:rsid w:val="00367F3A"/>
    <w:rPr>
      <w:rFonts w:eastAsiaTheme="minorEastAsia"/>
      <w:b/>
      <w:bCs/>
      <w:sz w:val="20"/>
      <w:szCs w:val="20"/>
      <w:lang w:eastAsia="ru-RU"/>
    </w:rPr>
  </w:style>
  <w:style w:type="character" w:styleId="aff2">
    <w:name w:val="Hyperlink"/>
    <w:basedOn w:val="a0"/>
    <w:uiPriority w:val="99"/>
    <w:semiHidden/>
    <w:unhideWhenUsed/>
    <w:rsid w:val="00367F3A"/>
    <w:rPr>
      <w:color w:val="0563C1" w:themeColor="hyperlink"/>
      <w:u w:val="single"/>
    </w:rPr>
  </w:style>
  <w:style w:type="table" w:styleId="af9">
    <w:name w:val="Table Grid"/>
    <w:basedOn w:val="a1"/>
    <w:uiPriority w:val="39"/>
    <w:rsid w:val="0036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11"/>
    <w:uiPriority w:val="99"/>
    <w:semiHidden/>
    <w:unhideWhenUsed/>
    <w:rsid w:val="00367F3A"/>
    <w:pPr>
      <w:spacing w:after="120"/>
    </w:pPr>
    <w:rPr>
      <w:sz w:val="16"/>
      <w:szCs w:val="16"/>
    </w:rPr>
  </w:style>
  <w:style w:type="character" w:customStyle="1" w:styleId="311">
    <w:name w:val="Основной текст 3 Знак1"/>
    <w:basedOn w:val="a0"/>
    <w:link w:val="32"/>
    <w:uiPriority w:val="99"/>
    <w:semiHidden/>
    <w:rsid w:val="00367F3A"/>
    <w:rPr>
      <w:rFonts w:eastAsiaTheme="minorEastAsia"/>
      <w:sz w:val="16"/>
      <w:szCs w:val="16"/>
      <w:lang w:eastAsia="ru-RU"/>
    </w:rPr>
  </w:style>
  <w:style w:type="paragraph" w:styleId="22">
    <w:name w:val="Body Text 2"/>
    <w:basedOn w:val="a"/>
    <w:link w:val="210"/>
    <w:uiPriority w:val="99"/>
    <w:semiHidden/>
    <w:unhideWhenUsed/>
    <w:rsid w:val="00367F3A"/>
    <w:pPr>
      <w:spacing w:after="120" w:line="480" w:lineRule="auto"/>
    </w:pPr>
  </w:style>
  <w:style w:type="character" w:customStyle="1" w:styleId="210">
    <w:name w:val="Основной текст 2 Знак1"/>
    <w:basedOn w:val="a0"/>
    <w:link w:val="22"/>
    <w:uiPriority w:val="99"/>
    <w:semiHidden/>
    <w:rsid w:val="00367F3A"/>
    <w:rPr>
      <w:rFonts w:eastAsiaTheme="minorEastAsia"/>
      <w:lang w:eastAsia="ru-RU"/>
    </w:rPr>
  </w:style>
  <w:style w:type="paragraph" w:styleId="aff">
    <w:name w:val="endnote text"/>
    <w:basedOn w:val="a"/>
    <w:link w:val="1c"/>
    <w:uiPriority w:val="99"/>
    <w:semiHidden/>
    <w:unhideWhenUsed/>
    <w:rsid w:val="00367F3A"/>
    <w:rPr>
      <w:sz w:val="20"/>
      <w:szCs w:val="20"/>
    </w:rPr>
  </w:style>
  <w:style w:type="character" w:customStyle="1" w:styleId="1c">
    <w:name w:val="Текст концевой сноски Знак1"/>
    <w:basedOn w:val="a0"/>
    <w:link w:val="aff"/>
    <w:uiPriority w:val="99"/>
    <w:semiHidden/>
    <w:rsid w:val="00367F3A"/>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2B"/>
    <w:pPr>
      <w:spacing w:after="0" w:line="240" w:lineRule="auto"/>
    </w:pPr>
    <w:rPr>
      <w:rFonts w:eastAsiaTheme="minorEastAsia"/>
      <w:lang w:eastAsia="ru-RU"/>
    </w:rPr>
  </w:style>
  <w:style w:type="paragraph" w:styleId="1">
    <w:name w:val="heading 1"/>
    <w:basedOn w:val="a"/>
    <w:next w:val="a"/>
    <w:link w:val="10"/>
    <w:uiPriority w:val="9"/>
    <w:qFormat/>
    <w:rsid w:val="00367F3A"/>
    <w:pPr>
      <w:keepNext/>
      <w:keepLines/>
      <w:spacing w:before="480" w:after="120" w:line="276" w:lineRule="auto"/>
      <w:outlineLvl w:val="0"/>
    </w:pPr>
    <w:rPr>
      <w:rFonts w:ascii="Calibri" w:eastAsia="Times New Roman" w:hAnsi="Calibri" w:cs="Calibri"/>
      <w:b/>
      <w:sz w:val="48"/>
      <w:szCs w:val="48"/>
    </w:rPr>
  </w:style>
  <w:style w:type="paragraph" w:styleId="2">
    <w:name w:val="heading 2"/>
    <w:basedOn w:val="a"/>
    <w:next w:val="a"/>
    <w:link w:val="20"/>
    <w:uiPriority w:val="9"/>
    <w:semiHidden/>
    <w:unhideWhenUsed/>
    <w:qFormat/>
    <w:rsid w:val="00367F3A"/>
    <w:pPr>
      <w:keepNext/>
      <w:keepLines/>
      <w:spacing w:before="360" w:after="80" w:line="276" w:lineRule="auto"/>
      <w:outlineLvl w:val="1"/>
    </w:pPr>
    <w:rPr>
      <w:rFonts w:ascii="Calibri" w:eastAsia="Times New Roman" w:hAnsi="Calibri" w:cs="Calibri"/>
      <w:b/>
      <w:sz w:val="36"/>
      <w:szCs w:val="36"/>
    </w:rPr>
  </w:style>
  <w:style w:type="paragraph" w:styleId="3">
    <w:name w:val="heading 3"/>
    <w:basedOn w:val="a"/>
    <w:next w:val="a"/>
    <w:link w:val="30"/>
    <w:uiPriority w:val="9"/>
    <w:semiHidden/>
    <w:unhideWhenUsed/>
    <w:qFormat/>
    <w:rsid w:val="00367F3A"/>
    <w:pPr>
      <w:keepNext/>
      <w:keepLines/>
      <w:spacing w:before="280" w:after="80" w:line="276" w:lineRule="auto"/>
      <w:outlineLvl w:val="2"/>
    </w:pPr>
    <w:rPr>
      <w:rFonts w:ascii="Calibri" w:eastAsia="Times New Roman" w:hAnsi="Calibri" w:cs="Calibri"/>
      <w:b/>
      <w:sz w:val="28"/>
      <w:szCs w:val="28"/>
    </w:rPr>
  </w:style>
  <w:style w:type="paragraph" w:styleId="4">
    <w:name w:val="heading 4"/>
    <w:basedOn w:val="a"/>
    <w:next w:val="a"/>
    <w:link w:val="40"/>
    <w:uiPriority w:val="9"/>
    <w:semiHidden/>
    <w:unhideWhenUsed/>
    <w:qFormat/>
    <w:rsid w:val="00367F3A"/>
    <w:pPr>
      <w:keepNext/>
      <w:keepLines/>
      <w:spacing w:before="240" w:after="40" w:line="276" w:lineRule="auto"/>
      <w:outlineLvl w:val="3"/>
    </w:pPr>
    <w:rPr>
      <w:rFonts w:ascii="Calibri" w:eastAsia="Times New Roman" w:hAnsi="Calibri" w:cs="Calibri"/>
      <w:b/>
      <w:sz w:val="24"/>
      <w:szCs w:val="24"/>
    </w:rPr>
  </w:style>
  <w:style w:type="paragraph" w:styleId="5">
    <w:name w:val="heading 5"/>
    <w:basedOn w:val="a"/>
    <w:next w:val="a"/>
    <w:link w:val="50"/>
    <w:uiPriority w:val="9"/>
    <w:semiHidden/>
    <w:unhideWhenUsed/>
    <w:qFormat/>
    <w:rsid w:val="00367F3A"/>
    <w:pPr>
      <w:keepNext/>
      <w:keepLines/>
      <w:spacing w:before="220" w:after="40" w:line="276" w:lineRule="auto"/>
      <w:outlineLvl w:val="4"/>
    </w:pPr>
    <w:rPr>
      <w:rFonts w:ascii="Calibri" w:eastAsia="Times New Roman" w:hAnsi="Calibri" w:cs="Calibri"/>
      <w:b/>
    </w:rPr>
  </w:style>
  <w:style w:type="paragraph" w:styleId="6">
    <w:name w:val="heading 6"/>
    <w:basedOn w:val="a"/>
    <w:next w:val="a"/>
    <w:link w:val="60"/>
    <w:uiPriority w:val="9"/>
    <w:semiHidden/>
    <w:unhideWhenUsed/>
    <w:qFormat/>
    <w:rsid w:val="00367F3A"/>
    <w:pPr>
      <w:keepNext/>
      <w:keepLines/>
      <w:spacing w:before="200" w:after="40" w:line="276" w:lineRule="auto"/>
      <w:outlineLvl w:val="5"/>
    </w:pPr>
    <w:rPr>
      <w:rFonts w:ascii="Calibri" w:eastAsia="Times New Roman"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 w:type="paragraph" w:styleId="a3">
    <w:name w:val="footnote text"/>
    <w:basedOn w:val="a"/>
    <w:link w:val="a4"/>
    <w:uiPriority w:val="99"/>
    <w:unhideWhenUsed/>
    <w:rsid w:val="00721721"/>
    <w:rPr>
      <w:sz w:val="20"/>
      <w:szCs w:val="20"/>
    </w:rPr>
  </w:style>
  <w:style w:type="character" w:customStyle="1" w:styleId="a4">
    <w:name w:val="Текст сноски Знак"/>
    <w:basedOn w:val="a0"/>
    <w:link w:val="a3"/>
    <w:uiPriority w:val="99"/>
    <w:rsid w:val="00721721"/>
    <w:rPr>
      <w:rFonts w:eastAsiaTheme="minorEastAsia"/>
      <w:sz w:val="20"/>
      <w:szCs w:val="20"/>
      <w:lang w:eastAsia="ru-RU"/>
    </w:rPr>
  </w:style>
  <w:style w:type="character" w:styleId="a5">
    <w:name w:val="footnote reference"/>
    <w:basedOn w:val="a0"/>
    <w:uiPriority w:val="99"/>
    <w:semiHidden/>
    <w:unhideWhenUsed/>
    <w:rsid w:val="00721721"/>
    <w:rPr>
      <w:rFonts w:cs="Times New Roman"/>
      <w:vertAlign w:val="superscript"/>
    </w:rPr>
  </w:style>
  <w:style w:type="paragraph" w:styleId="a6">
    <w:name w:val="List Paragraph"/>
    <w:basedOn w:val="a"/>
    <w:uiPriority w:val="34"/>
    <w:qFormat/>
    <w:rsid w:val="00AC1EB8"/>
    <w:pPr>
      <w:ind w:left="720"/>
      <w:contextualSpacing/>
    </w:pPr>
  </w:style>
  <w:style w:type="paragraph" w:styleId="a7">
    <w:name w:val="header"/>
    <w:basedOn w:val="a"/>
    <w:link w:val="a8"/>
    <w:uiPriority w:val="99"/>
    <w:unhideWhenUsed/>
    <w:rsid w:val="004A4468"/>
    <w:pPr>
      <w:tabs>
        <w:tab w:val="center" w:pos="4677"/>
        <w:tab w:val="right" w:pos="9355"/>
      </w:tabs>
    </w:pPr>
  </w:style>
  <w:style w:type="character" w:customStyle="1" w:styleId="a8">
    <w:name w:val="Верхний колонтитул Знак"/>
    <w:basedOn w:val="a0"/>
    <w:link w:val="a7"/>
    <w:uiPriority w:val="99"/>
    <w:rsid w:val="004A4468"/>
    <w:rPr>
      <w:rFonts w:eastAsiaTheme="minorEastAsia"/>
      <w:lang w:eastAsia="ru-RU"/>
    </w:rPr>
  </w:style>
  <w:style w:type="paragraph" w:styleId="a9">
    <w:name w:val="footer"/>
    <w:basedOn w:val="a"/>
    <w:link w:val="aa"/>
    <w:uiPriority w:val="99"/>
    <w:unhideWhenUsed/>
    <w:rsid w:val="004A4468"/>
    <w:pPr>
      <w:tabs>
        <w:tab w:val="center" w:pos="4677"/>
        <w:tab w:val="right" w:pos="9355"/>
      </w:tabs>
    </w:pPr>
  </w:style>
  <w:style w:type="character" w:customStyle="1" w:styleId="aa">
    <w:name w:val="Нижний колонтитул Знак"/>
    <w:basedOn w:val="a0"/>
    <w:link w:val="a9"/>
    <w:uiPriority w:val="99"/>
    <w:rsid w:val="004A4468"/>
    <w:rPr>
      <w:rFonts w:eastAsiaTheme="minorEastAsia"/>
      <w:lang w:eastAsia="ru-RU"/>
    </w:rPr>
  </w:style>
  <w:style w:type="character" w:customStyle="1" w:styleId="10">
    <w:name w:val="Заголовок 1 Знак"/>
    <w:basedOn w:val="a0"/>
    <w:link w:val="1"/>
    <w:uiPriority w:val="9"/>
    <w:rsid w:val="00367F3A"/>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367F3A"/>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367F3A"/>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367F3A"/>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367F3A"/>
    <w:rPr>
      <w:rFonts w:ascii="Calibri" w:eastAsia="Times New Roman" w:hAnsi="Calibri" w:cs="Calibri"/>
      <w:b/>
      <w:lang w:eastAsia="ru-RU"/>
    </w:rPr>
  </w:style>
  <w:style w:type="character" w:customStyle="1" w:styleId="60">
    <w:name w:val="Заголовок 6 Знак"/>
    <w:basedOn w:val="a0"/>
    <w:link w:val="6"/>
    <w:uiPriority w:val="9"/>
    <w:semiHidden/>
    <w:rsid w:val="00367F3A"/>
    <w:rPr>
      <w:rFonts w:ascii="Calibri" w:eastAsia="Times New Roman" w:hAnsi="Calibri" w:cs="Calibri"/>
      <w:b/>
      <w:sz w:val="20"/>
      <w:szCs w:val="20"/>
      <w:lang w:eastAsia="ru-RU"/>
    </w:rPr>
  </w:style>
  <w:style w:type="numbering" w:customStyle="1" w:styleId="11">
    <w:name w:val="Нет списка1"/>
    <w:next w:val="a2"/>
    <w:uiPriority w:val="99"/>
    <w:semiHidden/>
    <w:unhideWhenUsed/>
    <w:rsid w:val="00367F3A"/>
  </w:style>
  <w:style w:type="character" w:styleId="ab">
    <w:name w:val="annotation reference"/>
    <w:basedOn w:val="a0"/>
    <w:uiPriority w:val="99"/>
    <w:semiHidden/>
    <w:unhideWhenUsed/>
    <w:rsid w:val="00367F3A"/>
    <w:rPr>
      <w:rFonts w:cs="Times New Roman"/>
      <w:sz w:val="16"/>
      <w:szCs w:val="16"/>
    </w:rPr>
  </w:style>
  <w:style w:type="paragraph" w:customStyle="1" w:styleId="12">
    <w:name w:val="Текст примечания1"/>
    <w:basedOn w:val="a"/>
    <w:next w:val="ac"/>
    <w:link w:val="ad"/>
    <w:uiPriority w:val="99"/>
    <w:unhideWhenUsed/>
    <w:rsid w:val="00367F3A"/>
    <w:pPr>
      <w:spacing w:after="200"/>
    </w:pPr>
    <w:rPr>
      <w:rFonts w:eastAsiaTheme="minorHAnsi" w:cs="Times New Roman"/>
      <w:sz w:val="20"/>
      <w:szCs w:val="20"/>
      <w:lang w:eastAsia="en-US"/>
    </w:rPr>
  </w:style>
  <w:style w:type="character" w:customStyle="1" w:styleId="ad">
    <w:name w:val="Текст примечания Знак"/>
    <w:basedOn w:val="a0"/>
    <w:link w:val="12"/>
    <w:uiPriority w:val="99"/>
    <w:locked/>
    <w:rsid w:val="00367F3A"/>
    <w:rPr>
      <w:rFonts w:cs="Times New Roman"/>
      <w:sz w:val="20"/>
      <w:szCs w:val="20"/>
    </w:rPr>
  </w:style>
  <w:style w:type="paragraph" w:customStyle="1" w:styleId="13">
    <w:name w:val="Тема примечания1"/>
    <w:basedOn w:val="ac"/>
    <w:next w:val="ac"/>
    <w:uiPriority w:val="99"/>
    <w:semiHidden/>
    <w:unhideWhenUsed/>
    <w:rsid w:val="00367F3A"/>
    <w:pPr>
      <w:spacing w:after="200"/>
    </w:pPr>
    <w:rPr>
      <w:rFonts w:eastAsia="Times New Roman" w:cs="Times New Roman"/>
      <w:b/>
      <w:bCs/>
      <w:lang w:eastAsia="en-US"/>
    </w:rPr>
  </w:style>
  <w:style w:type="character" w:customStyle="1" w:styleId="ae">
    <w:name w:val="Тема примечания Знак"/>
    <w:basedOn w:val="ad"/>
    <w:link w:val="af"/>
    <w:uiPriority w:val="99"/>
    <w:semiHidden/>
    <w:locked/>
    <w:rsid w:val="00367F3A"/>
    <w:rPr>
      <w:rFonts w:cs="Times New Roman"/>
      <w:b/>
      <w:bCs/>
      <w:sz w:val="20"/>
      <w:szCs w:val="20"/>
    </w:rPr>
  </w:style>
  <w:style w:type="paragraph" w:styleId="af0">
    <w:name w:val="Balloon Text"/>
    <w:basedOn w:val="a"/>
    <w:link w:val="af1"/>
    <w:uiPriority w:val="99"/>
    <w:semiHidden/>
    <w:unhideWhenUsed/>
    <w:rsid w:val="00367F3A"/>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367F3A"/>
    <w:rPr>
      <w:rFonts w:ascii="Tahoma" w:eastAsia="Times New Roman" w:hAnsi="Tahoma" w:cs="Tahoma"/>
      <w:sz w:val="16"/>
      <w:szCs w:val="16"/>
    </w:rPr>
  </w:style>
  <w:style w:type="paragraph" w:styleId="af2">
    <w:name w:val="Title"/>
    <w:basedOn w:val="a"/>
    <w:next w:val="a"/>
    <w:link w:val="af3"/>
    <w:uiPriority w:val="10"/>
    <w:qFormat/>
    <w:rsid w:val="00367F3A"/>
    <w:pPr>
      <w:keepNext/>
      <w:keepLines/>
      <w:spacing w:before="480" w:after="120" w:line="276" w:lineRule="auto"/>
    </w:pPr>
    <w:rPr>
      <w:rFonts w:ascii="Calibri" w:eastAsia="Times New Roman" w:hAnsi="Calibri" w:cs="Calibri"/>
      <w:b/>
      <w:sz w:val="72"/>
      <w:szCs w:val="72"/>
    </w:rPr>
  </w:style>
  <w:style w:type="character" w:customStyle="1" w:styleId="af3">
    <w:name w:val="Название Знак"/>
    <w:basedOn w:val="a0"/>
    <w:link w:val="af2"/>
    <w:uiPriority w:val="10"/>
    <w:rsid w:val="00367F3A"/>
    <w:rPr>
      <w:rFonts w:ascii="Calibri" w:eastAsia="Times New Roman" w:hAnsi="Calibri" w:cs="Calibri"/>
      <w:b/>
      <w:sz w:val="72"/>
      <w:szCs w:val="72"/>
      <w:lang w:eastAsia="ru-RU"/>
    </w:rPr>
  </w:style>
  <w:style w:type="paragraph" w:styleId="af4">
    <w:name w:val="Subtitle"/>
    <w:basedOn w:val="a"/>
    <w:next w:val="a"/>
    <w:link w:val="af5"/>
    <w:uiPriority w:val="11"/>
    <w:qFormat/>
    <w:rsid w:val="00367F3A"/>
    <w:pPr>
      <w:keepNext/>
      <w:keepLines/>
      <w:spacing w:before="360" w:after="80" w:line="276" w:lineRule="auto"/>
    </w:pPr>
    <w:rPr>
      <w:rFonts w:ascii="Georgia" w:eastAsia="Times New Roman" w:hAnsi="Georgia" w:cs="Georgia"/>
      <w:i/>
      <w:color w:val="666666"/>
      <w:sz w:val="48"/>
      <w:szCs w:val="48"/>
    </w:rPr>
  </w:style>
  <w:style w:type="character" w:customStyle="1" w:styleId="af5">
    <w:name w:val="Подзаголовок Знак"/>
    <w:basedOn w:val="a0"/>
    <w:link w:val="af4"/>
    <w:uiPriority w:val="11"/>
    <w:rsid w:val="00367F3A"/>
    <w:rPr>
      <w:rFonts w:ascii="Georgia" w:eastAsia="Times New Roman" w:hAnsi="Georgia" w:cs="Georgia"/>
      <w:i/>
      <w:color w:val="666666"/>
      <w:sz w:val="48"/>
      <w:szCs w:val="48"/>
      <w:lang w:eastAsia="ru-RU"/>
    </w:rPr>
  </w:style>
  <w:style w:type="character" w:customStyle="1" w:styleId="14">
    <w:name w:val="Гиперссылка1"/>
    <w:basedOn w:val="a0"/>
    <w:uiPriority w:val="99"/>
    <w:unhideWhenUsed/>
    <w:rsid w:val="00367F3A"/>
    <w:rPr>
      <w:rFonts w:cs="Times New Roman"/>
      <w:color w:val="0000FF"/>
      <w:u w:val="single"/>
    </w:rPr>
  </w:style>
  <w:style w:type="paragraph" w:styleId="af6">
    <w:name w:val="Body Text"/>
    <w:basedOn w:val="a"/>
    <w:link w:val="af7"/>
    <w:uiPriority w:val="1"/>
    <w:qFormat/>
    <w:rsid w:val="00367F3A"/>
    <w:pPr>
      <w:widowControl w:val="0"/>
      <w:autoSpaceDE w:val="0"/>
      <w:autoSpaceDN w:val="0"/>
      <w:ind w:left="532"/>
      <w:jc w:val="both"/>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367F3A"/>
    <w:rPr>
      <w:rFonts w:ascii="Times New Roman" w:eastAsia="Times New Roman" w:hAnsi="Times New Roman" w:cs="Times New Roman"/>
      <w:sz w:val="24"/>
      <w:szCs w:val="24"/>
    </w:rPr>
  </w:style>
  <w:style w:type="character" w:customStyle="1" w:styleId="af8">
    <w:name w:val="Символ сноски"/>
    <w:rsid w:val="00367F3A"/>
    <w:rPr>
      <w:vertAlign w:val="superscript"/>
    </w:rPr>
  </w:style>
  <w:style w:type="character" w:customStyle="1" w:styleId="31">
    <w:name w:val="Знак сноски3"/>
    <w:rsid w:val="00367F3A"/>
    <w:rPr>
      <w:vertAlign w:val="superscript"/>
    </w:rPr>
  </w:style>
  <w:style w:type="character" w:customStyle="1" w:styleId="apple-converted-space">
    <w:name w:val="apple-converted-space"/>
    <w:rsid w:val="00367F3A"/>
  </w:style>
  <w:style w:type="character" w:customStyle="1" w:styleId="s6">
    <w:name w:val="s6"/>
    <w:basedOn w:val="a0"/>
    <w:rsid w:val="00367F3A"/>
    <w:rPr>
      <w:rFonts w:cs="Times New Roman"/>
    </w:rPr>
  </w:style>
  <w:style w:type="character" w:customStyle="1" w:styleId="s16">
    <w:name w:val="s16"/>
    <w:basedOn w:val="a0"/>
    <w:rsid w:val="00367F3A"/>
    <w:rPr>
      <w:rFonts w:cs="Times New Roman"/>
    </w:rPr>
  </w:style>
  <w:style w:type="paragraph" w:customStyle="1" w:styleId="15">
    <w:name w:val="Абзац списка1"/>
    <w:basedOn w:val="a"/>
    <w:rsid w:val="00367F3A"/>
    <w:pPr>
      <w:suppressAutoHyphens/>
      <w:ind w:left="720"/>
      <w:contextualSpacing/>
    </w:pPr>
    <w:rPr>
      <w:rFonts w:ascii="Times New Roman" w:eastAsia="Times New Roman" w:hAnsi="Times New Roman" w:cs="Times New Roman"/>
      <w:sz w:val="20"/>
      <w:szCs w:val="20"/>
      <w:lang w:eastAsia="zh-CN"/>
    </w:rPr>
  </w:style>
  <w:style w:type="paragraph" w:customStyle="1" w:styleId="16">
    <w:name w:val="Обычный (веб)1"/>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27">
    <w:name w:val="s27"/>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8">
    <w:name w:val="s38"/>
    <w:basedOn w:val="a"/>
    <w:rsid w:val="00367F3A"/>
    <w:pPr>
      <w:suppressAutoHyphens/>
      <w:spacing w:before="280" w:after="280"/>
    </w:pPr>
    <w:rPr>
      <w:rFonts w:ascii="Times New Roman" w:eastAsia="Times New Roman" w:hAnsi="Times New Roman" w:cs="Times New Roman"/>
      <w:sz w:val="24"/>
      <w:szCs w:val="24"/>
      <w:lang w:eastAsia="zh-CN"/>
    </w:rPr>
  </w:style>
  <w:style w:type="table" w:customStyle="1" w:styleId="17">
    <w:name w:val="Сетка таблицы1"/>
    <w:basedOn w:val="a1"/>
    <w:next w:val="af9"/>
    <w:uiPriority w:val="39"/>
    <w:rsid w:val="00367F3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367F3A"/>
    <w:rPr>
      <w:rFonts w:ascii="Calibri" w:eastAsia="Times New Roman" w:hAnsi="Calibri" w:cs="Calibri"/>
      <w:lang w:eastAsia="ru-RU"/>
    </w:rPr>
  </w:style>
  <w:style w:type="character" w:styleId="afa">
    <w:name w:val="Strong"/>
    <w:basedOn w:val="a0"/>
    <w:uiPriority w:val="22"/>
    <w:qFormat/>
    <w:rsid w:val="00367F3A"/>
    <w:rPr>
      <w:rFonts w:cs="Times New Roman"/>
      <w:b/>
      <w:bCs/>
    </w:rPr>
  </w:style>
  <w:style w:type="character" w:customStyle="1" w:styleId="mw-page-title-main">
    <w:name w:val="mw-page-title-main"/>
    <w:basedOn w:val="a0"/>
    <w:rsid w:val="00367F3A"/>
    <w:rPr>
      <w:rFonts w:cs="Times New Roman"/>
    </w:rPr>
  </w:style>
  <w:style w:type="character" w:customStyle="1" w:styleId="no-wikidata">
    <w:name w:val="no-wikidata"/>
    <w:basedOn w:val="a0"/>
    <w:rsid w:val="00367F3A"/>
    <w:rPr>
      <w:rFonts w:cs="Times New Roman"/>
    </w:rPr>
  </w:style>
  <w:style w:type="character" w:customStyle="1" w:styleId="stylesbracketszruuj">
    <w:name w:val="styles_brackets__zruuj"/>
    <w:basedOn w:val="a0"/>
    <w:rsid w:val="00367F3A"/>
    <w:rPr>
      <w:rFonts w:cs="Times New Roman"/>
    </w:rPr>
  </w:style>
  <w:style w:type="paragraph" w:styleId="afb">
    <w:name w:val="Normal (Web)"/>
    <w:basedOn w:val="a"/>
    <w:uiPriority w:val="99"/>
    <w:unhideWhenUsed/>
    <w:rsid w:val="00367F3A"/>
    <w:pPr>
      <w:spacing w:before="100" w:beforeAutospacing="1" w:after="100" w:afterAutospacing="1"/>
    </w:pPr>
    <w:rPr>
      <w:rFonts w:ascii="Times New Roman" w:eastAsia="Times New Roman" w:hAnsi="Times New Roman" w:cs="Times New Roman"/>
      <w:sz w:val="24"/>
      <w:szCs w:val="24"/>
    </w:rPr>
  </w:style>
  <w:style w:type="character" w:styleId="afc">
    <w:name w:val="Emphasis"/>
    <w:basedOn w:val="a0"/>
    <w:uiPriority w:val="20"/>
    <w:qFormat/>
    <w:rsid w:val="00367F3A"/>
    <w:rPr>
      <w:rFonts w:cs="Times New Roman"/>
      <w:i/>
      <w:iCs/>
    </w:rPr>
  </w:style>
  <w:style w:type="paragraph" w:customStyle="1" w:styleId="310">
    <w:name w:val="Основной текст 31"/>
    <w:basedOn w:val="a"/>
    <w:next w:val="32"/>
    <w:link w:val="33"/>
    <w:uiPriority w:val="99"/>
    <w:semiHidden/>
    <w:unhideWhenUsed/>
    <w:rsid w:val="00367F3A"/>
    <w:pPr>
      <w:spacing w:after="120" w:line="276" w:lineRule="auto"/>
    </w:pPr>
    <w:rPr>
      <w:rFonts w:eastAsiaTheme="minorHAnsi" w:cs="Times New Roman"/>
      <w:sz w:val="16"/>
      <w:szCs w:val="16"/>
      <w:lang w:eastAsia="en-US"/>
    </w:rPr>
  </w:style>
  <w:style w:type="character" w:customStyle="1" w:styleId="33">
    <w:name w:val="Основной текст 3 Знак"/>
    <w:basedOn w:val="a0"/>
    <w:link w:val="310"/>
    <w:uiPriority w:val="99"/>
    <w:semiHidden/>
    <w:locked/>
    <w:rsid w:val="00367F3A"/>
    <w:rPr>
      <w:rFonts w:cs="Times New Roman"/>
      <w:sz w:val="16"/>
      <w:szCs w:val="16"/>
    </w:rPr>
  </w:style>
  <w:style w:type="paragraph" w:customStyle="1" w:styleId="21">
    <w:name w:val="Основной текст 21"/>
    <w:basedOn w:val="a"/>
    <w:next w:val="22"/>
    <w:link w:val="23"/>
    <w:uiPriority w:val="99"/>
    <w:semiHidden/>
    <w:unhideWhenUsed/>
    <w:rsid w:val="00367F3A"/>
    <w:pPr>
      <w:spacing w:after="120" w:line="480" w:lineRule="auto"/>
    </w:pPr>
    <w:rPr>
      <w:rFonts w:eastAsiaTheme="minorHAnsi" w:cs="Times New Roman"/>
      <w:lang w:eastAsia="en-US"/>
    </w:rPr>
  </w:style>
  <w:style w:type="character" w:customStyle="1" w:styleId="23">
    <w:name w:val="Основной текст 2 Знак"/>
    <w:basedOn w:val="a0"/>
    <w:link w:val="21"/>
    <w:uiPriority w:val="99"/>
    <w:semiHidden/>
    <w:locked/>
    <w:rsid w:val="00367F3A"/>
    <w:rPr>
      <w:rFonts w:cs="Times New Roman"/>
    </w:rPr>
  </w:style>
  <w:style w:type="character" w:customStyle="1" w:styleId="afd">
    <w:name w:val="Основной Знак"/>
    <w:link w:val="afe"/>
    <w:locked/>
    <w:rsid w:val="00367F3A"/>
    <w:rPr>
      <w:rFonts w:ascii="NewtonCSanPin" w:hAnsi="NewtonCSanPin"/>
      <w:color w:val="000000"/>
      <w:sz w:val="21"/>
    </w:rPr>
  </w:style>
  <w:style w:type="paragraph" w:customStyle="1" w:styleId="afe">
    <w:name w:val="Основной"/>
    <w:basedOn w:val="a"/>
    <w:link w:val="afd"/>
    <w:rsid w:val="00367F3A"/>
    <w:pPr>
      <w:autoSpaceDE w:val="0"/>
      <w:autoSpaceDN w:val="0"/>
      <w:adjustRightInd w:val="0"/>
      <w:spacing w:line="214" w:lineRule="atLeast"/>
      <w:ind w:firstLine="283"/>
      <w:jc w:val="both"/>
    </w:pPr>
    <w:rPr>
      <w:rFonts w:ascii="NewtonCSanPin" w:eastAsiaTheme="minorHAnsi" w:hAnsi="NewtonCSanPin"/>
      <w:color w:val="000000"/>
      <w:sz w:val="21"/>
      <w:lang w:eastAsia="en-US"/>
    </w:rPr>
  </w:style>
  <w:style w:type="character" w:customStyle="1" w:styleId="FontStyle56">
    <w:name w:val="Font Style56"/>
    <w:rsid w:val="00367F3A"/>
    <w:rPr>
      <w:rFonts w:ascii="Times New Roman" w:hAnsi="Times New Roman"/>
      <w:sz w:val="12"/>
    </w:rPr>
  </w:style>
  <w:style w:type="paragraph" w:customStyle="1" w:styleId="19">
    <w:name w:val="Текст концевой сноски1"/>
    <w:basedOn w:val="a"/>
    <w:next w:val="aff"/>
    <w:link w:val="aff0"/>
    <w:uiPriority w:val="99"/>
    <w:semiHidden/>
    <w:unhideWhenUsed/>
    <w:rsid w:val="00367F3A"/>
    <w:rPr>
      <w:rFonts w:eastAsiaTheme="minorHAnsi" w:cs="Times New Roman"/>
      <w:sz w:val="20"/>
      <w:szCs w:val="20"/>
      <w:lang w:eastAsia="en-US"/>
    </w:rPr>
  </w:style>
  <w:style w:type="character" w:customStyle="1" w:styleId="aff0">
    <w:name w:val="Текст концевой сноски Знак"/>
    <w:basedOn w:val="a0"/>
    <w:link w:val="19"/>
    <w:uiPriority w:val="99"/>
    <w:semiHidden/>
    <w:locked/>
    <w:rsid w:val="00367F3A"/>
    <w:rPr>
      <w:rFonts w:cs="Times New Roman"/>
      <w:sz w:val="20"/>
      <w:szCs w:val="20"/>
    </w:rPr>
  </w:style>
  <w:style w:type="character" w:styleId="aff1">
    <w:name w:val="endnote reference"/>
    <w:basedOn w:val="a0"/>
    <w:uiPriority w:val="99"/>
    <w:semiHidden/>
    <w:unhideWhenUsed/>
    <w:rsid w:val="00367F3A"/>
    <w:rPr>
      <w:rFonts w:cs="Times New Roman"/>
      <w:vertAlign w:val="superscript"/>
    </w:rPr>
  </w:style>
  <w:style w:type="character" w:customStyle="1" w:styleId="UnresolvedMention">
    <w:name w:val="Unresolved Mention"/>
    <w:basedOn w:val="a0"/>
    <w:uiPriority w:val="99"/>
    <w:semiHidden/>
    <w:unhideWhenUsed/>
    <w:rsid w:val="00367F3A"/>
    <w:rPr>
      <w:rFonts w:cs="Times New Roman"/>
      <w:color w:val="605E5C"/>
      <w:shd w:val="clear" w:color="auto" w:fill="E1DFDD"/>
    </w:rPr>
  </w:style>
  <w:style w:type="paragraph" w:styleId="ac">
    <w:name w:val="annotation text"/>
    <w:basedOn w:val="a"/>
    <w:link w:val="1a"/>
    <w:uiPriority w:val="99"/>
    <w:semiHidden/>
    <w:unhideWhenUsed/>
    <w:rsid w:val="00367F3A"/>
    <w:rPr>
      <w:sz w:val="20"/>
      <w:szCs w:val="20"/>
    </w:rPr>
  </w:style>
  <w:style w:type="character" w:customStyle="1" w:styleId="1a">
    <w:name w:val="Текст примечания Знак1"/>
    <w:basedOn w:val="a0"/>
    <w:link w:val="ac"/>
    <w:uiPriority w:val="99"/>
    <w:semiHidden/>
    <w:rsid w:val="00367F3A"/>
    <w:rPr>
      <w:rFonts w:eastAsiaTheme="minorEastAsia"/>
      <w:sz w:val="20"/>
      <w:szCs w:val="20"/>
      <w:lang w:eastAsia="ru-RU"/>
    </w:rPr>
  </w:style>
  <w:style w:type="paragraph" w:styleId="af">
    <w:name w:val="annotation subject"/>
    <w:basedOn w:val="ac"/>
    <w:next w:val="ac"/>
    <w:link w:val="ae"/>
    <w:uiPriority w:val="99"/>
    <w:semiHidden/>
    <w:unhideWhenUsed/>
    <w:rsid w:val="00367F3A"/>
    <w:rPr>
      <w:rFonts w:eastAsiaTheme="minorHAnsi" w:cs="Times New Roman"/>
      <w:b/>
      <w:bCs/>
      <w:lang w:eastAsia="en-US"/>
    </w:rPr>
  </w:style>
  <w:style w:type="character" w:customStyle="1" w:styleId="1b">
    <w:name w:val="Тема примечания Знак1"/>
    <w:basedOn w:val="1a"/>
    <w:uiPriority w:val="99"/>
    <w:semiHidden/>
    <w:rsid w:val="00367F3A"/>
    <w:rPr>
      <w:rFonts w:eastAsiaTheme="minorEastAsia"/>
      <w:b/>
      <w:bCs/>
      <w:sz w:val="20"/>
      <w:szCs w:val="20"/>
      <w:lang w:eastAsia="ru-RU"/>
    </w:rPr>
  </w:style>
  <w:style w:type="character" w:styleId="aff2">
    <w:name w:val="Hyperlink"/>
    <w:basedOn w:val="a0"/>
    <w:uiPriority w:val="99"/>
    <w:semiHidden/>
    <w:unhideWhenUsed/>
    <w:rsid w:val="00367F3A"/>
    <w:rPr>
      <w:color w:val="0563C1" w:themeColor="hyperlink"/>
      <w:u w:val="single"/>
    </w:rPr>
  </w:style>
  <w:style w:type="table" w:styleId="af9">
    <w:name w:val="Table Grid"/>
    <w:basedOn w:val="a1"/>
    <w:uiPriority w:val="39"/>
    <w:rsid w:val="0036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11"/>
    <w:uiPriority w:val="99"/>
    <w:semiHidden/>
    <w:unhideWhenUsed/>
    <w:rsid w:val="00367F3A"/>
    <w:pPr>
      <w:spacing w:after="120"/>
    </w:pPr>
    <w:rPr>
      <w:sz w:val="16"/>
      <w:szCs w:val="16"/>
    </w:rPr>
  </w:style>
  <w:style w:type="character" w:customStyle="1" w:styleId="311">
    <w:name w:val="Основной текст 3 Знак1"/>
    <w:basedOn w:val="a0"/>
    <w:link w:val="32"/>
    <w:uiPriority w:val="99"/>
    <w:semiHidden/>
    <w:rsid w:val="00367F3A"/>
    <w:rPr>
      <w:rFonts w:eastAsiaTheme="minorEastAsia"/>
      <w:sz w:val="16"/>
      <w:szCs w:val="16"/>
      <w:lang w:eastAsia="ru-RU"/>
    </w:rPr>
  </w:style>
  <w:style w:type="paragraph" w:styleId="22">
    <w:name w:val="Body Text 2"/>
    <w:basedOn w:val="a"/>
    <w:link w:val="210"/>
    <w:uiPriority w:val="99"/>
    <w:semiHidden/>
    <w:unhideWhenUsed/>
    <w:rsid w:val="00367F3A"/>
    <w:pPr>
      <w:spacing w:after="120" w:line="480" w:lineRule="auto"/>
    </w:pPr>
  </w:style>
  <w:style w:type="character" w:customStyle="1" w:styleId="210">
    <w:name w:val="Основной текст 2 Знак1"/>
    <w:basedOn w:val="a0"/>
    <w:link w:val="22"/>
    <w:uiPriority w:val="99"/>
    <w:semiHidden/>
    <w:rsid w:val="00367F3A"/>
    <w:rPr>
      <w:rFonts w:eastAsiaTheme="minorEastAsia"/>
      <w:lang w:eastAsia="ru-RU"/>
    </w:rPr>
  </w:style>
  <w:style w:type="paragraph" w:styleId="aff">
    <w:name w:val="endnote text"/>
    <w:basedOn w:val="a"/>
    <w:link w:val="1c"/>
    <w:uiPriority w:val="99"/>
    <w:semiHidden/>
    <w:unhideWhenUsed/>
    <w:rsid w:val="00367F3A"/>
    <w:rPr>
      <w:sz w:val="20"/>
      <w:szCs w:val="20"/>
    </w:rPr>
  </w:style>
  <w:style w:type="character" w:customStyle="1" w:styleId="1c">
    <w:name w:val="Текст концевой сноски Знак1"/>
    <w:basedOn w:val="a0"/>
    <w:link w:val="aff"/>
    <w:uiPriority w:val="99"/>
    <w:semiHidden/>
    <w:rsid w:val="00367F3A"/>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7" Type="http://schemas.openxmlformats.org/officeDocument/2006/relationships/hyperlink" Target="https://ru.wikipedia.org/wiki/%D0%9A%D0%B8%D0%BD%D0%BE%D1%81%D1%82%D1%83%D0%B4%D0%B8%D1%8F" TargetMode="External"/><Relationship Id="rId50" Type="http://schemas.openxmlformats.org/officeDocument/2006/relationships/hyperlink" Target="https://translated.turbopages.org/proxy_u/en-ru.ru.cc4d1a54-634b1d9b-9c1e7758-74722d776562/https/en.wikipedia.org/wiki/David_Hand_(animator)" TargetMode="External"/><Relationship Id="rId5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notes" Target="footnot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 Type="http://schemas.openxmlformats.org/officeDocument/2006/relationships/numbering" Target="numbering.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A%D0%BE%D0%B2%D0%B0%D0%BB%D0%B5%D0%B2%D1%81%D0%BA%D0%B0%D1%8F,_%D0%98%D0%BD%D0%B5%D1%81%D1%81%D0%B0_%D0%90%D0%BB%D0%B5%D0%BA%D1%81%D0%B5%D0%B5%D0%B2%D0%BD%D0%B0" TargetMode="External"/><Relationship Id="rId2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ru.wikipedia.org/wiki/%D0%95%D0%B2%D0%BB%D0%B0%D0%BD%D0%BD%D0%B8%D0%BA%D0%BE%D0%B2%D0%B0,_%D0%98%D0%BD%D0%BD%D0%B0_%D0%A4%D0%B5%D0%BB%D0%B8%D0%BA%D1%81%D0%BE%D0%B2%D0%BD%D0%B0" TargetMode="External"/><Relationship Id="rId57" Type="http://schemas.openxmlformats.org/officeDocument/2006/relationships/fontTable" Target="fontTable.xml"/><Relationship Id="rId10" Type="http://schemas.openxmlformats.org/officeDocument/2006/relationships/hyperlink" Target="consultantplus://offline/ref=5DFB1B2E5D2A5EDC5828243902FA8F8564F898592A1868297403FBD41E2FF28160228D26502A84C8CA78C4480EDDE00AE389660A4A7623FEJ5v7E"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microsoft.com/office/2007/relationships/stylesWithEffects" Target="stylesWithEffects.xml"/><Relationship Id="rId9" Type="http://schemas.openxmlformats.org/officeDocument/2006/relationships/hyperlink" Target="consultantplus://offline/ref=5DFB1B2E5D2A5EDC5828243902FA8F8564F898592A1868297403FBD41E2FF28160228D26502A84C8CA78C4480EDDE00AE389660A4A7623FEJ5v7E"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8" Type="http://schemas.openxmlformats.org/officeDocument/2006/relationships/hyperlink" Target="https://ru.wikipedia.org/wiki/%D0%A3%D1%88%D0%B0%D0%BA%D0%BE%D0%B2,_%D0%A1%D0%B2%D1%8F%D1%82%D0%BE%D1%81%D0%BB%D0%B0%D0%B2_%D0%98%D0%B3%D0%BE%D1%80%D0%B5%D0%B2%D0%B8%D1%87"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D94A-BA24-47CA-A8E2-41E1316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69</Pages>
  <Words>37984</Words>
  <Characters>216513</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Илюхина</dc:creator>
  <cp:lastModifiedBy>Пользователь Windows</cp:lastModifiedBy>
  <cp:revision>8</cp:revision>
  <dcterms:created xsi:type="dcterms:W3CDTF">2023-04-29T05:14:00Z</dcterms:created>
  <dcterms:modified xsi:type="dcterms:W3CDTF">2023-06-19T10:45:00Z</dcterms:modified>
</cp:coreProperties>
</file>